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7183" w:rsidRDefault="00F37183">
      <w:pPr>
        <w:jc w:val="center"/>
        <w:rPr>
          <w:b/>
          <w:color w:val="0070C0"/>
          <w:sz w:val="28"/>
          <w:szCs w:val="28"/>
        </w:rPr>
      </w:pPr>
    </w:p>
    <w:p w:rsidR="00F10D46" w:rsidRDefault="00F10D46">
      <w:pPr>
        <w:jc w:val="center"/>
        <w:rPr>
          <w:b/>
          <w:color w:val="0070C0"/>
          <w:sz w:val="28"/>
          <w:szCs w:val="28"/>
        </w:rPr>
      </w:pPr>
    </w:p>
    <w:p w:rsidR="00B7233F" w:rsidRPr="00CE4FDD" w:rsidRDefault="00CE4FDD" w:rsidP="00CE4FDD">
      <w:pPr>
        <w:pStyle w:val="ad"/>
        <w:ind w:left="0"/>
        <w:jc w:val="center"/>
        <w:rPr>
          <w:sz w:val="24"/>
          <w:szCs w:val="24"/>
        </w:rPr>
      </w:pPr>
      <w:r w:rsidRPr="00CE4FDD">
        <w:rPr>
          <w:b/>
          <w:sz w:val="32"/>
          <w:szCs w:val="24"/>
        </w:rPr>
        <w:t>Программа семинара</w:t>
      </w:r>
    </w:p>
    <w:p w:rsidR="00FF1938" w:rsidRPr="00CE4FDD" w:rsidRDefault="00FF1938" w:rsidP="00CE4FDD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4710"/>
        <w:gridCol w:w="4404"/>
      </w:tblGrid>
      <w:tr w:rsidR="00967532" w:rsidRPr="008362C5" w:rsidTr="005842F6">
        <w:tc>
          <w:tcPr>
            <w:tcW w:w="10195" w:type="dxa"/>
            <w:gridSpan w:val="3"/>
            <w:shd w:val="clear" w:color="auto" w:fill="auto"/>
          </w:tcPr>
          <w:p w:rsidR="00967532" w:rsidRPr="00631DA4" w:rsidRDefault="00FC42EE" w:rsidP="008362C5">
            <w:pPr>
              <w:ind w:firstLine="851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</w:t>
            </w:r>
            <w:r w:rsidR="00BC687D">
              <w:rPr>
                <w:rStyle w:val="FontStyle20"/>
                <w:sz w:val="24"/>
                <w:szCs w:val="24"/>
              </w:rPr>
              <w:t>4</w:t>
            </w:r>
            <w:r w:rsidR="00834EAC" w:rsidRPr="00631DA4">
              <w:rPr>
                <w:rStyle w:val="FontStyle20"/>
                <w:sz w:val="24"/>
                <w:szCs w:val="24"/>
              </w:rPr>
              <w:t xml:space="preserve"> </w:t>
            </w:r>
            <w:r w:rsidR="00372929" w:rsidRPr="00631DA4">
              <w:rPr>
                <w:rStyle w:val="FontStyle20"/>
                <w:sz w:val="24"/>
                <w:szCs w:val="24"/>
              </w:rPr>
              <w:t>января</w:t>
            </w:r>
            <w:r w:rsidR="00834EAC" w:rsidRPr="00631DA4">
              <w:rPr>
                <w:rStyle w:val="FontStyle20"/>
                <w:sz w:val="24"/>
                <w:szCs w:val="24"/>
              </w:rPr>
              <w:t xml:space="preserve"> 202</w:t>
            </w:r>
            <w:r w:rsidR="00E756DC">
              <w:rPr>
                <w:rStyle w:val="FontStyle20"/>
                <w:sz w:val="24"/>
                <w:szCs w:val="24"/>
                <w:lang w:val="en-US"/>
              </w:rPr>
              <w:t>5</w:t>
            </w:r>
            <w:r w:rsidR="00967532" w:rsidRPr="00631DA4">
              <w:rPr>
                <w:rStyle w:val="FontStyle20"/>
                <w:sz w:val="24"/>
                <w:szCs w:val="24"/>
              </w:rPr>
              <w:t xml:space="preserve"> г.</w:t>
            </w:r>
            <w:r w:rsidR="00CE4FDD" w:rsidRPr="00631DA4">
              <w:rPr>
                <w:rStyle w:val="FontStyle20"/>
                <w:sz w:val="24"/>
                <w:szCs w:val="24"/>
              </w:rPr>
              <w:t xml:space="preserve"> </w:t>
            </w:r>
          </w:p>
          <w:p w:rsidR="00967532" w:rsidRPr="00631DA4" w:rsidRDefault="00967532" w:rsidP="00CE4FDD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</w:tr>
      <w:tr w:rsidR="000B12E3" w:rsidRPr="008362C5" w:rsidTr="005842F6">
        <w:tc>
          <w:tcPr>
            <w:tcW w:w="1081" w:type="dxa"/>
            <w:shd w:val="clear" w:color="auto" w:fill="auto"/>
          </w:tcPr>
          <w:p w:rsidR="000B12E3" w:rsidRPr="00A45D2F" w:rsidRDefault="006D3BED" w:rsidP="00985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0B12E3" w:rsidRPr="00A45D2F">
              <w:rPr>
                <w:color w:val="000000"/>
                <w:sz w:val="24"/>
                <w:szCs w:val="24"/>
              </w:rPr>
              <w:t>-</w:t>
            </w:r>
            <w:r w:rsidR="009855D2">
              <w:rPr>
                <w:color w:val="000000"/>
                <w:sz w:val="24"/>
                <w:szCs w:val="24"/>
              </w:rPr>
              <w:t>00 – 14-3</w:t>
            </w:r>
            <w:r w:rsidR="000B12E3" w:rsidRPr="00A45D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10" w:type="dxa"/>
            <w:shd w:val="clear" w:color="auto" w:fill="auto"/>
          </w:tcPr>
          <w:p w:rsidR="000B12E3" w:rsidRPr="00024076" w:rsidRDefault="000B12E3" w:rsidP="00234697">
            <w:pPr>
              <w:rPr>
                <w:color w:val="000000"/>
                <w:sz w:val="24"/>
                <w:szCs w:val="24"/>
              </w:rPr>
            </w:pPr>
            <w:r w:rsidRPr="00024076">
              <w:rPr>
                <w:rStyle w:val="FontStyle20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4404" w:type="dxa"/>
            <w:shd w:val="clear" w:color="auto" w:fill="auto"/>
          </w:tcPr>
          <w:p w:rsidR="000B12E3" w:rsidRPr="00631DA4" w:rsidRDefault="000B12E3" w:rsidP="00234697">
            <w:pPr>
              <w:rPr>
                <w:rStyle w:val="FontStyle20"/>
                <w:sz w:val="24"/>
                <w:szCs w:val="24"/>
              </w:rPr>
            </w:pPr>
          </w:p>
        </w:tc>
      </w:tr>
      <w:tr w:rsidR="00312B06" w:rsidRPr="008362C5" w:rsidTr="005C7399">
        <w:tc>
          <w:tcPr>
            <w:tcW w:w="1081" w:type="dxa"/>
            <w:shd w:val="clear" w:color="auto" w:fill="auto"/>
          </w:tcPr>
          <w:p w:rsidR="00312B06" w:rsidRPr="00A45D2F" w:rsidRDefault="009855D2" w:rsidP="008756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14-3</w:t>
            </w:r>
            <w:r w:rsidR="00312B06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710" w:type="dxa"/>
            <w:shd w:val="clear" w:color="auto" w:fill="auto"/>
          </w:tcPr>
          <w:p w:rsidR="00312B06" w:rsidRPr="00543836" w:rsidRDefault="00312B06" w:rsidP="00F10D46">
            <w:pPr>
              <w:rPr>
                <w:rStyle w:val="FontStyle20"/>
                <w:sz w:val="24"/>
                <w:szCs w:val="24"/>
              </w:rPr>
            </w:pPr>
            <w:r w:rsidRPr="00024076">
              <w:rPr>
                <w:rStyle w:val="FontStyle20"/>
                <w:sz w:val="24"/>
                <w:szCs w:val="24"/>
              </w:rPr>
              <w:t>Нормативно-правовое сопровождение де</w:t>
            </w:r>
            <w:r w:rsidRPr="00024076">
              <w:rPr>
                <w:rStyle w:val="FontStyle20"/>
                <w:sz w:val="24"/>
                <w:szCs w:val="24"/>
              </w:rPr>
              <w:t>я</w:t>
            </w:r>
            <w:r w:rsidRPr="00024076">
              <w:rPr>
                <w:rStyle w:val="FontStyle20"/>
                <w:sz w:val="24"/>
                <w:szCs w:val="24"/>
              </w:rPr>
              <w:t>тельности судейских коллегий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312B06" w:rsidRPr="00024076" w:rsidRDefault="00A41CB3" w:rsidP="00F10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Ю.Б. </w:t>
            </w:r>
            <w:r w:rsidR="00312B06" w:rsidRPr="00A97575">
              <w:rPr>
                <w:sz w:val="24"/>
                <w:szCs w:val="24"/>
              </w:rPr>
              <w:t>Янин, к.п.н., ССВК (г.Москва)</w:t>
            </w:r>
          </w:p>
        </w:tc>
      </w:tr>
      <w:tr w:rsidR="00312B06" w:rsidRPr="008362C5" w:rsidTr="005C7399">
        <w:tc>
          <w:tcPr>
            <w:tcW w:w="1081" w:type="dxa"/>
            <w:shd w:val="clear" w:color="auto" w:fill="auto"/>
          </w:tcPr>
          <w:p w:rsidR="00312B06" w:rsidRPr="00A45D2F" w:rsidRDefault="009855D2" w:rsidP="006D3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312B06" w:rsidRPr="00A45D2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</w:t>
            </w:r>
            <w:r w:rsidR="00312B06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710" w:type="dxa"/>
            <w:shd w:val="clear" w:color="auto" w:fill="auto"/>
          </w:tcPr>
          <w:p w:rsidR="00312B06" w:rsidRPr="00024076" w:rsidRDefault="00312B06" w:rsidP="00C83DE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  <w:lang w:eastAsia="ar-SA"/>
              </w:rPr>
            </w:pPr>
            <w:r w:rsidRPr="00024076">
              <w:rPr>
                <w:rStyle w:val="FontStyle20"/>
                <w:sz w:val="24"/>
                <w:szCs w:val="24"/>
                <w:lang w:eastAsia="ar-SA"/>
              </w:rPr>
              <w:t>Участники соревнований. Взаимодействие с судейскими коллегиями.</w:t>
            </w:r>
          </w:p>
          <w:p w:rsidR="00312B06" w:rsidRPr="005842F6" w:rsidRDefault="00312B06" w:rsidP="00C83DE3">
            <w:pPr>
              <w:rPr>
                <w:rStyle w:val="FontStyle20"/>
                <w:sz w:val="24"/>
                <w:szCs w:val="24"/>
              </w:rPr>
            </w:pPr>
            <w:r w:rsidRPr="00024076">
              <w:rPr>
                <w:rStyle w:val="FontStyle20"/>
                <w:sz w:val="24"/>
                <w:szCs w:val="24"/>
              </w:rPr>
              <w:t>Обеспечение безопасности участников с</w:t>
            </w:r>
            <w:r w:rsidRPr="00024076">
              <w:rPr>
                <w:rStyle w:val="FontStyle20"/>
                <w:sz w:val="24"/>
                <w:szCs w:val="24"/>
              </w:rPr>
              <w:t>о</w:t>
            </w:r>
            <w:r w:rsidRPr="00024076">
              <w:rPr>
                <w:rStyle w:val="FontStyle20"/>
                <w:sz w:val="24"/>
                <w:szCs w:val="24"/>
              </w:rPr>
              <w:t>ревнований</w:t>
            </w:r>
            <w:r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312B06" w:rsidRPr="00024076" w:rsidRDefault="00A41CB3" w:rsidP="00C83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В.Л. </w:t>
            </w:r>
            <w:r w:rsidR="00312B06" w:rsidRPr="00A97575">
              <w:rPr>
                <w:sz w:val="24"/>
                <w:szCs w:val="24"/>
              </w:rPr>
              <w:t>Елизаров, к.п.н., ССВК (г.Москва)</w:t>
            </w:r>
          </w:p>
        </w:tc>
      </w:tr>
      <w:tr w:rsidR="000A50B6" w:rsidRPr="008362C5" w:rsidTr="003E485B">
        <w:tc>
          <w:tcPr>
            <w:tcW w:w="1081" w:type="dxa"/>
            <w:shd w:val="clear" w:color="auto" w:fill="auto"/>
          </w:tcPr>
          <w:p w:rsidR="000A50B6" w:rsidRDefault="0098686A" w:rsidP="006D3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16:3</w:t>
            </w:r>
            <w:bookmarkStart w:id="0" w:name="_GoBack"/>
            <w:bookmarkEnd w:id="0"/>
            <w:r w:rsidR="000A50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10" w:type="dxa"/>
            <w:shd w:val="clear" w:color="auto" w:fill="auto"/>
          </w:tcPr>
          <w:p w:rsidR="000A50B6" w:rsidRPr="00024076" w:rsidRDefault="000A50B6" w:rsidP="00C83DE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  <w:lang w:eastAsia="ar-SA"/>
              </w:rPr>
            </w:pPr>
            <w:r w:rsidRPr="00CD1717">
              <w:t>Работа главного секретаря. Подготовка н</w:t>
            </w:r>
            <w:r w:rsidRPr="00CD1717">
              <w:t>а</w:t>
            </w:r>
            <w:r w:rsidRPr="00CD1717">
              <w:t>градной атрибутики. Отчеты по итогам проведения Чемпионатов, Первенств и Всероссийских спортивных соревнований</w:t>
            </w:r>
          </w:p>
        </w:tc>
        <w:tc>
          <w:tcPr>
            <w:tcW w:w="4404" w:type="dxa"/>
            <w:shd w:val="clear" w:color="auto" w:fill="auto"/>
          </w:tcPr>
          <w:p w:rsidR="000A50B6" w:rsidRDefault="000A50B6" w:rsidP="00C83DE3">
            <w:pPr>
              <w:rPr>
                <w:sz w:val="24"/>
                <w:szCs w:val="24"/>
              </w:rPr>
            </w:pPr>
            <w:r w:rsidRPr="00024076">
              <w:rPr>
                <w:sz w:val="24"/>
                <w:szCs w:val="24"/>
              </w:rPr>
              <w:t>Е.Н.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A97575">
              <w:rPr>
                <w:sz w:val="24"/>
                <w:szCs w:val="24"/>
              </w:rPr>
              <w:t xml:space="preserve">ССВК </w:t>
            </w:r>
            <w:r>
              <w:rPr>
                <w:sz w:val="24"/>
                <w:szCs w:val="24"/>
              </w:rPr>
              <w:t>(г.</w:t>
            </w:r>
            <w:r w:rsidRPr="00024076">
              <w:rPr>
                <w:sz w:val="24"/>
                <w:szCs w:val="24"/>
              </w:rPr>
              <w:t>Пенза)</w:t>
            </w:r>
          </w:p>
        </w:tc>
      </w:tr>
      <w:tr w:rsidR="000A50B6" w:rsidRPr="008362C5" w:rsidTr="005842F6">
        <w:tc>
          <w:tcPr>
            <w:tcW w:w="10195" w:type="dxa"/>
            <w:gridSpan w:val="3"/>
            <w:shd w:val="clear" w:color="auto" w:fill="auto"/>
          </w:tcPr>
          <w:p w:rsidR="000A50B6" w:rsidRPr="00296CD9" w:rsidRDefault="000A50B6" w:rsidP="00296CD9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</w:t>
            </w:r>
            <w:r w:rsidR="00BC687D">
              <w:rPr>
                <w:rStyle w:val="FontStyle20"/>
                <w:sz w:val="24"/>
                <w:szCs w:val="24"/>
              </w:rPr>
              <w:t>5</w:t>
            </w:r>
            <w:r>
              <w:rPr>
                <w:rStyle w:val="FontStyle20"/>
                <w:sz w:val="24"/>
                <w:szCs w:val="24"/>
              </w:rPr>
              <w:t xml:space="preserve"> января 202</w:t>
            </w:r>
            <w:r w:rsidR="00E756DC">
              <w:rPr>
                <w:rStyle w:val="FontStyle20"/>
                <w:sz w:val="24"/>
                <w:szCs w:val="24"/>
                <w:lang w:val="en-US"/>
              </w:rPr>
              <w:t>5</w:t>
            </w:r>
            <w:r>
              <w:rPr>
                <w:rStyle w:val="FontStyle20"/>
                <w:sz w:val="24"/>
                <w:szCs w:val="24"/>
              </w:rPr>
              <w:t xml:space="preserve"> г.</w:t>
            </w:r>
          </w:p>
          <w:p w:rsidR="000A50B6" w:rsidRPr="00024076" w:rsidRDefault="000A50B6" w:rsidP="00296CD9">
            <w:pPr>
              <w:rPr>
                <w:color w:val="000000"/>
                <w:sz w:val="24"/>
                <w:szCs w:val="24"/>
              </w:rPr>
            </w:pPr>
          </w:p>
        </w:tc>
      </w:tr>
      <w:tr w:rsidR="000A50B6" w:rsidRPr="008362C5" w:rsidTr="005842F6">
        <w:tc>
          <w:tcPr>
            <w:tcW w:w="1081" w:type="dxa"/>
            <w:shd w:val="clear" w:color="auto" w:fill="auto"/>
          </w:tcPr>
          <w:p w:rsidR="000A50B6" w:rsidRPr="00024076" w:rsidRDefault="000A50B6" w:rsidP="00A91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710" w:type="dxa"/>
            <w:shd w:val="clear" w:color="auto" w:fill="auto"/>
          </w:tcPr>
          <w:p w:rsidR="000A50B6" w:rsidRPr="00543836" w:rsidRDefault="000A50B6" w:rsidP="00543836">
            <w:pPr>
              <w:tabs>
                <w:tab w:val="left" w:pos="3405"/>
              </w:tabs>
              <w:textAlignment w:val="center"/>
              <w:rPr>
                <w:color w:val="000000"/>
                <w:sz w:val="24"/>
                <w:szCs w:val="24"/>
              </w:rPr>
            </w:pPr>
            <w:r w:rsidRPr="00543836">
              <w:rPr>
                <w:rStyle w:val="FontStyle20"/>
                <w:sz w:val="24"/>
                <w:szCs w:val="24"/>
              </w:rPr>
              <w:t>Привязка снимка местности в точных GPS координатах для начала работы по созд</w:t>
            </w:r>
            <w:r w:rsidRPr="00543836">
              <w:rPr>
                <w:rStyle w:val="FontStyle20"/>
                <w:sz w:val="24"/>
                <w:szCs w:val="24"/>
              </w:rPr>
              <w:t>а</w:t>
            </w:r>
            <w:r w:rsidRPr="00543836">
              <w:rPr>
                <w:rStyle w:val="FontStyle20"/>
                <w:sz w:val="24"/>
                <w:szCs w:val="24"/>
              </w:rPr>
              <w:t>нию карты в программе OCAD и посл</w:t>
            </w:r>
            <w:r w:rsidRPr="00543836">
              <w:rPr>
                <w:rStyle w:val="FontStyle20"/>
                <w:sz w:val="24"/>
                <w:szCs w:val="24"/>
              </w:rPr>
              <w:t>е</w:t>
            </w:r>
            <w:r w:rsidRPr="00543836">
              <w:rPr>
                <w:rStyle w:val="FontStyle20"/>
                <w:sz w:val="24"/>
                <w:szCs w:val="24"/>
              </w:rPr>
              <w:t>дующих GPS трансляций</w:t>
            </w:r>
          </w:p>
        </w:tc>
        <w:tc>
          <w:tcPr>
            <w:tcW w:w="4404" w:type="dxa"/>
            <w:shd w:val="clear" w:color="auto" w:fill="auto"/>
          </w:tcPr>
          <w:p w:rsidR="000A50B6" w:rsidRPr="00543836" w:rsidRDefault="000A50B6" w:rsidP="00A91F0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 В. Рязанов, ССВК (Свердловская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ласть)</w:t>
            </w:r>
          </w:p>
        </w:tc>
      </w:tr>
      <w:tr w:rsidR="000A50B6" w:rsidRPr="008362C5" w:rsidTr="005842F6">
        <w:tc>
          <w:tcPr>
            <w:tcW w:w="1081" w:type="dxa"/>
            <w:shd w:val="clear" w:color="auto" w:fill="auto"/>
          </w:tcPr>
          <w:p w:rsidR="000A50B6" w:rsidRPr="00610A06" w:rsidRDefault="000A50B6" w:rsidP="000A50B6">
            <w:pPr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1</w:t>
            </w:r>
            <w:r w:rsidR="00BC687D" w:rsidRPr="00610A06">
              <w:rPr>
                <w:rStyle w:val="FontStyle20"/>
                <w:sz w:val="24"/>
                <w:szCs w:val="24"/>
              </w:rPr>
              <w:t>6-0</w:t>
            </w:r>
            <w:r w:rsidRPr="00610A06">
              <w:rPr>
                <w:rStyle w:val="FontStyle20"/>
                <w:sz w:val="24"/>
                <w:szCs w:val="24"/>
              </w:rPr>
              <w:t>0</w:t>
            </w:r>
          </w:p>
        </w:tc>
        <w:tc>
          <w:tcPr>
            <w:tcW w:w="4710" w:type="dxa"/>
            <w:shd w:val="clear" w:color="auto" w:fill="auto"/>
          </w:tcPr>
          <w:p w:rsidR="000A50B6" w:rsidRPr="00610A06" w:rsidRDefault="000A50B6" w:rsidP="000A50B6">
            <w:pPr>
              <w:tabs>
                <w:tab w:val="left" w:pos="3405"/>
              </w:tabs>
              <w:textAlignment w:val="center"/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Арена спортивных соревнований. Особе</w:t>
            </w:r>
            <w:r w:rsidRPr="00610A06">
              <w:rPr>
                <w:rStyle w:val="FontStyle20"/>
                <w:sz w:val="24"/>
                <w:szCs w:val="24"/>
              </w:rPr>
              <w:t>н</w:t>
            </w:r>
            <w:r w:rsidRPr="00610A06">
              <w:rPr>
                <w:rStyle w:val="FontStyle20"/>
                <w:sz w:val="24"/>
                <w:szCs w:val="24"/>
              </w:rPr>
              <w:t>ности планирования трасс для соревнов</w:t>
            </w:r>
            <w:r w:rsidRPr="00610A06">
              <w:rPr>
                <w:rStyle w:val="FontStyle20"/>
                <w:sz w:val="24"/>
                <w:szCs w:val="24"/>
              </w:rPr>
              <w:t>а</w:t>
            </w:r>
            <w:r w:rsidRPr="00610A06">
              <w:rPr>
                <w:rStyle w:val="FontStyle20"/>
                <w:sz w:val="24"/>
                <w:szCs w:val="24"/>
              </w:rPr>
              <w:t xml:space="preserve">ний в лыжных дисциплинах. Изменения в условных обозначениях спортивных карт </w:t>
            </w:r>
            <w:hyperlink r:id="rId5" w:history="1">
              <w:proofErr w:type="spellStart"/>
              <w:r w:rsidRPr="00610A06">
                <w:rPr>
                  <w:rStyle w:val="FontStyle20"/>
                  <w:sz w:val="24"/>
                  <w:szCs w:val="24"/>
                </w:rPr>
                <w:t>ISSkiOM</w:t>
              </w:r>
              <w:proofErr w:type="spellEnd"/>
              <w:r w:rsidRPr="00610A06">
                <w:rPr>
                  <w:rStyle w:val="FontStyle2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404" w:type="dxa"/>
            <w:shd w:val="clear" w:color="auto" w:fill="auto"/>
          </w:tcPr>
          <w:p w:rsidR="000A50B6" w:rsidRPr="00610A06" w:rsidRDefault="000A50B6" w:rsidP="00806427">
            <w:pPr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С.А.Ефимов, ССВК (г.Тюмень)</w:t>
            </w:r>
          </w:p>
          <w:p w:rsidR="000A50B6" w:rsidRPr="00610A06" w:rsidRDefault="000A50B6" w:rsidP="00A91F02">
            <w:pPr>
              <w:rPr>
                <w:rStyle w:val="FontStyle20"/>
                <w:sz w:val="24"/>
                <w:szCs w:val="24"/>
              </w:rPr>
            </w:pPr>
          </w:p>
        </w:tc>
      </w:tr>
      <w:tr w:rsidR="00BC687D" w:rsidRPr="008362C5" w:rsidTr="005842F6">
        <w:tc>
          <w:tcPr>
            <w:tcW w:w="1081" w:type="dxa"/>
            <w:shd w:val="clear" w:color="auto" w:fill="auto"/>
          </w:tcPr>
          <w:p w:rsidR="00BC687D" w:rsidRPr="00610A06" w:rsidRDefault="00BC687D" w:rsidP="00A91F02">
            <w:pPr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17-00</w:t>
            </w:r>
          </w:p>
        </w:tc>
        <w:tc>
          <w:tcPr>
            <w:tcW w:w="4710" w:type="dxa"/>
            <w:shd w:val="clear" w:color="auto" w:fill="auto"/>
          </w:tcPr>
          <w:p w:rsidR="00BC687D" w:rsidRPr="00610A06" w:rsidRDefault="001116C1" w:rsidP="00A41A01">
            <w:pPr>
              <w:tabs>
                <w:tab w:val="left" w:pos="3405"/>
              </w:tabs>
              <w:textAlignment w:val="center"/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Организация работы службы информац</w:t>
            </w:r>
            <w:r w:rsidRPr="00610A06">
              <w:rPr>
                <w:rStyle w:val="FontStyle20"/>
                <w:sz w:val="24"/>
                <w:szCs w:val="24"/>
              </w:rPr>
              <w:t>и</w:t>
            </w:r>
            <w:r w:rsidRPr="00610A06">
              <w:rPr>
                <w:rStyle w:val="FontStyle20"/>
                <w:sz w:val="24"/>
                <w:szCs w:val="24"/>
              </w:rPr>
              <w:t>онных технологий, взаимодействие со службой СТО и секретариатом.</w:t>
            </w:r>
          </w:p>
        </w:tc>
        <w:tc>
          <w:tcPr>
            <w:tcW w:w="4404" w:type="dxa"/>
            <w:shd w:val="clear" w:color="auto" w:fill="auto"/>
          </w:tcPr>
          <w:p w:rsidR="00BC687D" w:rsidRPr="00610A06" w:rsidRDefault="00BC687D" w:rsidP="00A91F02">
            <w:pPr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С.Л. Кобелев, ССВК (г.Тюмень)</w:t>
            </w:r>
          </w:p>
        </w:tc>
      </w:tr>
      <w:tr w:rsidR="00BC687D" w:rsidRPr="008362C5" w:rsidTr="005842F6">
        <w:tc>
          <w:tcPr>
            <w:tcW w:w="1081" w:type="dxa"/>
            <w:shd w:val="clear" w:color="auto" w:fill="auto"/>
          </w:tcPr>
          <w:p w:rsidR="00BC687D" w:rsidRPr="00610A06" w:rsidRDefault="001116C1" w:rsidP="00A91F02">
            <w:pPr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19</w:t>
            </w:r>
            <w:r w:rsidR="00BC687D" w:rsidRPr="00610A06">
              <w:rPr>
                <w:rStyle w:val="FontStyle20"/>
                <w:sz w:val="24"/>
                <w:szCs w:val="24"/>
              </w:rPr>
              <w:t>-00</w:t>
            </w:r>
          </w:p>
        </w:tc>
        <w:tc>
          <w:tcPr>
            <w:tcW w:w="4710" w:type="dxa"/>
            <w:shd w:val="clear" w:color="auto" w:fill="auto"/>
          </w:tcPr>
          <w:p w:rsidR="00BC687D" w:rsidRPr="00610A06" w:rsidRDefault="00BC687D" w:rsidP="007C3F85">
            <w:pPr>
              <w:pStyle w:val="Default"/>
              <w:snapToGrid w:val="0"/>
              <w:textAlignment w:val="center"/>
              <w:rPr>
                <w:rStyle w:val="FontStyle20"/>
                <w:color w:val="auto"/>
                <w:sz w:val="24"/>
                <w:szCs w:val="24"/>
              </w:rPr>
            </w:pPr>
            <w:r w:rsidRPr="00610A06">
              <w:rPr>
                <w:rStyle w:val="FontStyle20"/>
                <w:color w:val="auto"/>
                <w:sz w:val="24"/>
                <w:szCs w:val="24"/>
              </w:rPr>
              <w:t>Квалификационный зачет</w:t>
            </w:r>
          </w:p>
        </w:tc>
        <w:tc>
          <w:tcPr>
            <w:tcW w:w="4404" w:type="dxa"/>
            <w:shd w:val="clear" w:color="auto" w:fill="auto"/>
          </w:tcPr>
          <w:p w:rsidR="00BC687D" w:rsidRPr="00610A06" w:rsidRDefault="00BC687D" w:rsidP="00F243D2">
            <w:pPr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Ю.Б. Янин, к.п.н., ССВК (г.Москва) В.Л. Елизаров, к.п.н., ССВК (г.Москва)</w:t>
            </w:r>
          </w:p>
          <w:p w:rsidR="00BC687D" w:rsidRPr="00610A06" w:rsidRDefault="00BC687D" w:rsidP="001A011A">
            <w:pPr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 xml:space="preserve">Е.Н. </w:t>
            </w:r>
            <w:proofErr w:type="spellStart"/>
            <w:r w:rsidRPr="00610A06">
              <w:rPr>
                <w:rStyle w:val="FontStyle20"/>
                <w:sz w:val="24"/>
                <w:szCs w:val="24"/>
              </w:rPr>
              <w:t>Чеснокова</w:t>
            </w:r>
            <w:proofErr w:type="spellEnd"/>
            <w:r w:rsidRPr="00610A06">
              <w:rPr>
                <w:rStyle w:val="FontStyle20"/>
                <w:sz w:val="24"/>
                <w:szCs w:val="24"/>
              </w:rPr>
              <w:t>, ССВК (г.Пенза)</w:t>
            </w:r>
          </w:p>
        </w:tc>
      </w:tr>
    </w:tbl>
    <w:p w:rsidR="00FF1938" w:rsidRDefault="00EC2C70" w:rsidP="00234697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B6B04" w:rsidRPr="00BB6B04" w:rsidRDefault="00BB6B04" w:rsidP="00BB6B04">
      <w:pPr>
        <w:pStyle w:val="ad"/>
        <w:ind w:left="1069"/>
        <w:rPr>
          <w:b/>
          <w:i/>
          <w:color w:val="0070C0"/>
          <w:sz w:val="24"/>
          <w:szCs w:val="24"/>
          <w:u w:val="single"/>
        </w:rPr>
      </w:pPr>
    </w:p>
    <w:p w:rsidR="00D83C2F" w:rsidRPr="0036161E" w:rsidRDefault="00D83C2F" w:rsidP="00D83C2F">
      <w:pPr>
        <w:rPr>
          <w:b/>
          <w:color w:val="000000"/>
          <w:sz w:val="24"/>
          <w:szCs w:val="24"/>
        </w:rPr>
      </w:pPr>
      <w:r>
        <w:rPr>
          <w:rFonts w:eastAsia="Calibri"/>
          <w:i/>
          <w:sz w:val="24"/>
          <w:szCs w:val="24"/>
        </w:rPr>
        <w:tab/>
      </w:r>
      <w:r w:rsidRPr="0036161E">
        <w:rPr>
          <w:b/>
          <w:color w:val="000000"/>
          <w:sz w:val="24"/>
          <w:szCs w:val="24"/>
        </w:rPr>
        <w:t>Участник семинара должен иметь:</w:t>
      </w:r>
    </w:p>
    <w:p w:rsidR="00B43CE2" w:rsidRPr="00A45D2F" w:rsidRDefault="00B43CE2" w:rsidP="00B43CE2">
      <w:pPr>
        <w:numPr>
          <w:ilvl w:val="0"/>
          <w:numId w:val="3"/>
        </w:numPr>
        <w:tabs>
          <w:tab w:val="clear" w:pos="787"/>
          <w:tab w:val="num" w:pos="709"/>
        </w:tabs>
        <w:jc w:val="both"/>
        <w:rPr>
          <w:bCs/>
          <w:color w:val="000000"/>
          <w:sz w:val="24"/>
          <w:szCs w:val="24"/>
        </w:rPr>
      </w:pPr>
      <w:r w:rsidRPr="00A45D2F">
        <w:rPr>
          <w:bCs/>
          <w:color w:val="000000"/>
          <w:sz w:val="24"/>
          <w:szCs w:val="24"/>
        </w:rPr>
        <w:t>необходим ноутбук или планшет с доступом в интернет.</w:t>
      </w:r>
    </w:p>
    <w:p w:rsidR="00B43CE2" w:rsidRPr="008E3BE4" w:rsidRDefault="00B43CE2" w:rsidP="00B43CE2">
      <w:pPr>
        <w:ind w:left="427"/>
        <w:jc w:val="both"/>
        <w:rPr>
          <w:bCs/>
          <w:color w:val="000000"/>
          <w:sz w:val="24"/>
          <w:szCs w:val="24"/>
        </w:rPr>
      </w:pPr>
    </w:p>
    <w:p w:rsidR="006F6245" w:rsidRPr="0036161E" w:rsidRDefault="006F6245" w:rsidP="00242893">
      <w:pPr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Участник должен пр</w:t>
      </w:r>
      <w:r w:rsidR="00D83C2F" w:rsidRPr="0036161E">
        <w:rPr>
          <w:b/>
          <w:color w:val="000000"/>
          <w:sz w:val="24"/>
          <w:szCs w:val="24"/>
        </w:rPr>
        <w:t>едоставить организаторам семинара:</w:t>
      </w:r>
    </w:p>
    <w:p w:rsidR="00D83C2F" w:rsidRPr="0036161E" w:rsidRDefault="00CE4FDD" w:rsidP="00BB6B04">
      <w:pPr>
        <w:numPr>
          <w:ilvl w:val="0"/>
          <w:numId w:val="3"/>
        </w:numPr>
        <w:tabs>
          <w:tab w:val="clear" w:pos="787"/>
          <w:tab w:val="num" w:pos="709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анкету участника семинара</w:t>
      </w:r>
    </w:p>
    <w:p w:rsidR="006F6245" w:rsidRPr="00BB6B04" w:rsidRDefault="006F6245" w:rsidP="006F6245">
      <w:pPr>
        <w:pStyle w:val="ad"/>
        <w:ind w:left="1069"/>
        <w:rPr>
          <w:b/>
          <w:i/>
          <w:color w:val="0070C0"/>
          <w:sz w:val="24"/>
          <w:szCs w:val="24"/>
          <w:u w:val="single"/>
        </w:rPr>
      </w:pPr>
    </w:p>
    <w:p w:rsidR="00E93AB6" w:rsidRPr="00E93AB6" w:rsidRDefault="00D83C2F" w:rsidP="00D83C2F">
      <w:r>
        <w:rPr>
          <w:color w:val="000000"/>
          <w:sz w:val="24"/>
          <w:szCs w:val="24"/>
        </w:rPr>
        <w:tab/>
      </w:r>
      <w:r w:rsidRPr="00E93AB6">
        <w:rPr>
          <w:color w:val="000000"/>
          <w:sz w:val="24"/>
          <w:szCs w:val="24"/>
        </w:rPr>
        <w:t xml:space="preserve">Заявки на участие в семинаре принимаются </w:t>
      </w:r>
      <w:r w:rsidR="007F6960" w:rsidRPr="00E93AB6">
        <w:rPr>
          <w:color w:val="000000"/>
          <w:sz w:val="24"/>
          <w:szCs w:val="24"/>
        </w:rPr>
        <w:t xml:space="preserve">через </w:t>
      </w:r>
      <w:hyperlink r:id="rId6" w:history="1">
        <w:r w:rsidR="00E93AB6" w:rsidRPr="007B72B5">
          <w:rPr>
            <w:rStyle w:val="a4"/>
            <w:sz w:val="28"/>
            <w:szCs w:val="28"/>
          </w:rPr>
          <w:t>https://orgeo.ru/</w:t>
        </w:r>
      </w:hyperlink>
      <w:r w:rsidR="00CE4FDD" w:rsidRPr="00E93AB6">
        <w:t xml:space="preserve"> </w:t>
      </w:r>
    </w:p>
    <w:p w:rsidR="00D83C2F" w:rsidRPr="00E93AB6" w:rsidRDefault="00D83C2F" w:rsidP="00D83C2F">
      <w:pPr>
        <w:rPr>
          <w:b/>
          <w:bCs/>
          <w:color w:val="000000"/>
          <w:sz w:val="24"/>
          <w:szCs w:val="24"/>
        </w:rPr>
      </w:pPr>
      <w:r w:rsidRPr="00E93AB6">
        <w:rPr>
          <w:b/>
          <w:bCs/>
          <w:color w:val="000000"/>
          <w:sz w:val="24"/>
          <w:szCs w:val="24"/>
        </w:rPr>
        <w:t xml:space="preserve"> до </w:t>
      </w:r>
      <w:r w:rsidR="00C255CC">
        <w:rPr>
          <w:b/>
          <w:bCs/>
          <w:color w:val="000000"/>
          <w:sz w:val="24"/>
          <w:szCs w:val="24"/>
        </w:rPr>
        <w:t>20</w:t>
      </w:r>
      <w:r w:rsidRPr="00E93AB6">
        <w:rPr>
          <w:b/>
          <w:bCs/>
          <w:color w:val="000000"/>
          <w:sz w:val="24"/>
          <w:szCs w:val="24"/>
        </w:rPr>
        <w:t xml:space="preserve"> </w:t>
      </w:r>
      <w:r w:rsidR="00CE4FDD">
        <w:rPr>
          <w:b/>
          <w:bCs/>
          <w:color w:val="000000"/>
          <w:sz w:val="24"/>
          <w:szCs w:val="24"/>
        </w:rPr>
        <w:t>января</w:t>
      </w:r>
      <w:r w:rsidR="00834EAC" w:rsidRPr="00E93AB6">
        <w:rPr>
          <w:b/>
          <w:bCs/>
          <w:color w:val="000000"/>
          <w:sz w:val="24"/>
          <w:szCs w:val="24"/>
        </w:rPr>
        <w:t xml:space="preserve"> 202</w:t>
      </w:r>
      <w:r w:rsidR="00BC687D">
        <w:rPr>
          <w:b/>
          <w:bCs/>
          <w:color w:val="000000"/>
          <w:sz w:val="24"/>
          <w:szCs w:val="24"/>
        </w:rPr>
        <w:t>5</w:t>
      </w:r>
      <w:r w:rsidRPr="00E93AB6">
        <w:rPr>
          <w:b/>
          <w:bCs/>
          <w:color w:val="000000"/>
          <w:sz w:val="24"/>
          <w:szCs w:val="24"/>
        </w:rPr>
        <w:t xml:space="preserve"> г. включительно.</w:t>
      </w:r>
      <w:r w:rsidR="00CE4FDD">
        <w:rPr>
          <w:b/>
          <w:bCs/>
          <w:color w:val="000000"/>
          <w:sz w:val="24"/>
          <w:szCs w:val="24"/>
        </w:rPr>
        <w:t xml:space="preserve"> </w:t>
      </w:r>
      <w:r w:rsidR="00CE4FDD" w:rsidRPr="00367E4D">
        <w:rPr>
          <w:bCs/>
          <w:color w:val="000000"/>
          <w:sz w:val="24"/>
          <w:szCs w:val="24"/>
        </w:rPr>
        <w:t>При заявке необходимо указать действующую судейскую категорию,  номер телефона, личный  адрес электронной почты</w:t>
      </w:r>
    </w:p>
    <w:p w:rsidR="001066D0" w:rsidRDefault="001066D0" w:rsidP="00D83C2F"/>
    <w:p w:rsidR="001066D0" w:rsidRDefault="001066D0" w:rsidP="00D83C2F"/>
    <w:p w:rsidR="00242893" w:rsidRDefault="00242893" w:rsidP="00D83C2F"/>
    <w:p w:rsidR="00E4781D" w:rsidRDefault="00E4781D" w:rsidP="00D83C2F"/>
    <w:p w:rsidR="00BC619C" w:rsidRDefault="00BC619C" w:rsidP="00D83C2F"/>
    <w:p w:rsidR="00BC687D" w:rsidRDefault="00BC687D" w:rsidP="00D83C2F"/>
    <w:p w:rsidR="00BC687D" w:rsidRDefault="00BC687D" w:rsidP="00D83C2F"/>
    <w:p w:rsidR="00A62BE3" w:rsidRPr="007F5FDA" w:rsidRDefault="00A62BE3" w:rsidP="00A62BE3">
      <w:pPr>
        <w:pStyle w:val="Default"/>
        <w:rPr>
          <w:b/>
          <w:bCs/>
        </w:rPr>
      </w:pPr>
    </w:p>
    <w:p w:rsidR="00A62BE3" w:rsidRDefault="00A62BE3" w:rsidP="00A62BE3">
      <w:pPr>
        <w:pStyle w:val="Default"/>
        <w:jc w:val="center"/>
        <w:rPr>
          <w:b/>
          <w:bCs/>
        </w:rPr>
      </w:pPr>
    </w:p>
    <w:p w:rsidR="00A62BE3" w:rsidRPr="007F5FDA" w:rsidRDefault="00A62BE3" w:rsidP="00A62BE3">
      <w:pPr>
        <w:pStyle w:val="Default"/>
        <w:jc w:val="center"/>
      </w:pPr>
      <w:r w:rsidRPr="007F5FDA">
        <w:rPr>
          <w:b/>
          <w:bCs/>
        </w:rPr>
        <w:lastRenderedPageBreak/>
        <w:t>ФЕДЕРАЦИЯ СПОРТИВНОГО ОРИЕНТИРОВАНИЯ РОССИИ</w:t>
      </w:r>
    </w:p>
    <w:p w:rsidR="00A62BE3" w:rsidRPr="007F5FDA" w:rsidRDefault="00A62BE3" w:rsidP="00A62BE3">
      <w:pPr>
        <w:pStyle w:val="Default"/>
        <w:jc w:val="center"/>
        <w:rPr>
          <w:b/>
          <w:bCs/>
        </w:rPr>
      </w:pPr>
      <w:r w:rsidRPr="007F5FDA">
        <w:rPr>
          <w:b/>
          <w:bCs/>
        </w:rPr>
        <w:t>Семинар подготовки спортивных судей всероссийской категории</w:t>
      </w:r>
    </w:p>
    <w:p w:rsidR="00A62BE3" w:rsidRPr="007F5FDA" w:rsidRDefault="00A62BE3" w:rsidP="00A62BE3">
      <w:pPr>
        <w:pStyle w:val="Default"/>
        <w:jc w:val="center"/>
      </w:pPr>
      <w:r w:rsidRPr="007F5FDA">
        <w:rPr>
          <w:b/>
          <w:bCs/>
        </w:rPr>
        <w:t>по спортивному ориентированию</w:t>
      </w:r>
    </w:p>
    <w:p w:rsidR="00A62BE3" w:rsidRDefault="001A011A" w:rsidP="00A62BE3">
      <w:pPr>
        <w:jc w:val="center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Тюменская область </w:t>
      </w:r>
      <w:r w:rsidR="00A62BE3">
        <w:rPr>
          <w:rStyle w:val="FontStyle20"/>
          <w:sz w:val="24"/>
          <w:szCs w:val="24"/>
        </w:rPr>
        <w:t xml:space="preserve"> </w:t>
      </w:r>
      <w:r w:rsidR="0051727D">
        <w:rPr>
          <w:color w:val="000000"/>
          <w:sz w:val="24"/>
          <w:szCs w:val="24"/>
        </w:rPr>
        <w:t>г.</w:t>
      </w:r>
      <w:r w:rsidR="00A41CB3">
        <w:rPr>
          <w:color w:val="000000"/>
          <w:sz w:val="24"/>
          <w:szCs w:val="24"/>
        </w:rPr>
        <w:t xml:space="preserve"> </w:t>
      </w:r>
    </w:p>
    <w:p w:rsidR="00A62BE3" w:rsidRPr="007640E9" w:rsidRDefault="0051727D" w:rsidP="00A62BE3">
      <w:pPr>
        <w:jc w:val="center"/>
        <w:rPr>
          <w:color w:val="000000"/>
          <w:sz w:val="24"/>
          <w:szCs w:val="24"/>
        </w:rPr>
      </w:pPr>
      <w:r w:rsidRPr="001E1F68">
        <w:rPr>
          <w:color w:val="000000"/>
          <w:sz w:val="24"/>
          <w:szCs w:val="24"/>
        </w:rPr>
        <w:t>2</w:t>
      </w:r>
      <w:r w:rsidR="00BC687D">
        <w:rPr>
          <w:color w:val="000000"/>
          <w:sz w:val="24"/>
          <w:szCs w:val="24"/>
        </w:rPr>
        <w:t>4</w:t>
      </w:r>
      <w:r w:rsidR="00A62BE3" w:rsidRPr="001E1F68">
        <w:rPr>
          <w:color w:val="000000"/>
          <w:sz w:val="24"/>
          <w:szCs w:val="24"/>
        </w:rPr>
        <w:t>.01.</w:t>
      </w:r>
      <w:r w:rsidR="001E1F68" w:rsidRPr="001E1F68">
        <w:rPr>
          <w:color w:val="000000"/>
          <w:sz w:val="24"/>
          <w:szCs w:val="24"/>
        </w:rPr>
        <w:t>-2</w:t>
      </w:r>
      <w:r w:rsidR="001A011A">
        <w:rPr>
          <w:color w:val="000000"/>
          <w:sz w:val="24"/>
          <w:szCs w:val="24"/>
        </w:rPr>
        <w:t>5</w:t>
      </w:r>
      <w:r w:rsidR="00546536" w:rsidRPr="001E1F68">
        <w:rPr>
          <w:color w:val="000000"/>
          <w:sz w:val="24"/>
          <w:szCs w:val="24"/>
        </w:rPr>
        <w:t>.</w:t>
      </w:r>
      <w:r w:rsidR="00A62BE3" w:rsidRPr="001E1F68">
        <w:rPr>
          <w:color w:val="000000"/>
          <w:sz w:val="24"/>
          <w:szCs w:val="24"/>
        </w:rPr>
        <w:t>01</w:t>
      </w:r>
      <w:r w:rsidR="00E756DC">
        <w:rPr>
          <w:color w:val="000000"/>
          <w:sz w:val="24"/>
          <w:szCs w:val="24"/>
        </w:rPr>
        <w:t>.202</w:t>
      </w:r>
      <w:r w:rsidR="00E756DC">
        <w:rPr>
          <w:color w:val="000000"/>
          <w:sz w:val="24"/>
          <w:szCs w:val="24"/>
          <w:lang w:val="en-US"/>
        </w:rPr>
        <w:t>5</w:t>
      </w:r>
      <w:r w:rsidR="00A62BE3" w:rsidRPr="004062DD">
        <w:rPr>
          <w:color w:val="000000"/>
          <w:sz w:val="24"/>
          <w:szCs w:val="24"/>
        </w:rPr>
        <w:t xml:space="preserve"> г.</w:t>
      </w:r>
    </w:p>
    <w:p w:rsidR="00A62BE3" w:rsidRDefault="00A62BE3" w:rsidP="00A62BE3">
      <w:pPr>
        <w:pStyle w:val="Default"/>
        <w:jc w:val="center"/>
      </w:pPr>
    </w:p>
    <w:p w:rsidR="00A62BE3" w:rsidRPr="007F5FDA" w:rsidRDefault="00A62BE3" w:rsidP="00A62BE3">
      <w:pPr>
        <w:pStyle w:val="Default"/>
        <w:jc w:val="center"/>
      </w:pPr>
    </w:p>
    <w:p w:rsidR="00A62BE3" w:rsidRPr="007F5FDA" w:rsidRDefault="00A62BE3" w:rsidP="00A62BE3">
      <w:pPr>
        <w:pStyle w:val="Default"/>
        <w:jc w:val="center"/>
      </w:pPr>
      <w:r w:rsidRPr="007F5FDA">
        <w:rPr>
          <w:b/>
          <w:bCs/>
        </w:rPr>
        <w:t>АНКЕТА УЧАСТНИКА</w:t>
      </w:r>
    </w:p>
    <w:p w:rsidR="00A62BE3" w:rsidRDefault="00A62BE3" w:rsidP="00A62BE3">
      <w:pPr>
        <w:pStyle w:val="Default"/>
        <w:jc w:val="both"/>
      </w:pPr>
      <w:r w:rsidRPr="007F5FDA">
        <w:t>Субъект РФ_____________________________________________________________</w:t>
      </w:r>
    </w:p>
    <w:p w:rsidR="00A62BE3" w:rsidRPr="007F5FDA" w:rsidRDefault="00A62BE3" w:rsidP="00A62BE3">
      <w:pPr>
        <w:pStyle w:val="Default"/>
        <w:jc w:val="both"/>
      </w:pPr>
    </w:p>
    <w:p w:rsidR="00A62BE3" w:rsidRDefault="00A62BE3" w:rsidP="00A62BE3">
      <w:pPr>
        <w:pStyle w:val="Default"/>
        <w:jc w:val="both"/>
      </w:pPr>
      <w:r w:rsidRPr="007F5FDA">
        <w:t>Фамилия __________________ Имя ________________ Отчество ________________</w:t>
      </w:r>
    </w:p>
    <w:p w:rsidR="00A62BE3" w:rsidRPr="007F5FDA" w:rsidRDefault="00A62BE3" w:rsidP="00A62BE3">
      <w:pPr>
        <w:pStyle w:val="Default"/>
        <w:jc w:val="both"/>
      </w:pPr>
    </w:p>
    <w:p w:rsidR="00A62BE3" w:rsidRDefault="00A62BE3" w:rsidP="00A62BE3">
      <w:pPr>
        <w:pStyle w:val="Default"/>
        <w:jc w:val="both"/>
      </w:pPr>
      <w:r w:rsidRPr="007F5FDA">
        <w:t>Дата рождения _________Судейская квалификация______, год присвоения ____</w:t>
      </w:r>
      <w:r>
        <w:t>___</w:t>
      </w:r>
      <w:r w:rsidRPr="007F5FDA">
        <w:t>__</w:t>
      </w:r>
    </w:p>
    <w:p w:rsidR="00A62BE3" w:rsidRDefault="00A62BE3" w:rsidP="00A62BE3">
      <w:pPr>
        <w:pStyle w:val="Default"/>
        <w:jc w:val="both"/>
      </w:pPr>
    </w:p>
    <w:p w:rsidR="00A62BE3" w:rsidRDefault="00A62BE3" w:rsidP="00A62BE3">
      <w:pPr>
        <w:pStyle w:val="Default"/>
        <w:jc w:val="both"/>
      </w:pPr>
      <w:r w:rsidRPr="007F5FDA">
        <w:t>Стаж занятий спортивным ориентированием ______________________лет.</w:t>
      </w:r>
    </w:p>
    <w:p w:rsidR="00A62BE3" w:rsidRDefault="00A62BE3" w:rsidP="00A62BE3">
      <w:pPr>
        <w:pStyle w:val="Default"/>
        <w:jc w:val="both"/>
      </w:pPr>
    </w:p>
    <w:p w:rsidR="00A62BE3" w:rsidRDefault="00A62BE3" w:rsidP="00A62BE3">
      <w:pPr>
        <w:pStyle w:val="Default"/>
        <w:jc w:val="both"/>
      </w:pPr>
      <w:r w:rsidRPr="007F5FDA">
        <w:t>Стаж судейской деятельности __________________________________лет.</w:t>
      </w:r>
    </w:p>
    <w:p w:rsidR="00A62BE3" w:rsidRDefault="00A62BE3" w:rsidP="00A62BE3">
      <w:pPr>
        <w:pStyle w:val="Default"/>
        <w:jc w:val="both"/>
      </w:pPr>
    </w:p>
    <w:p w:rsidR="00A62BE3" w:rsidRPr="007F5FDA" w:rsidRDefault="00A62BE3" w:rsidP="00A62BE3">
      <w:pPr>
        <w:pStyle w:val="Default"/>
        <w:jc w:val="both"/>
      </w:pPr>
      <w:r w:rsidRPr="007F5FDA">
        <w:t>Основное направление судейской деятельности ________________________</w:t>
      </w:r>
    </w:p>
    <w:p w:rsidR="00A62BE3" w:rsidRDefault="00A62BE3" w:rsidP="00A62BE3">
      <w:pPr>
        <w:rPr>
          <w:sz w:val="24"/>
          <w:szCs w:val="24"/>
        </w:rPr>
      </w:pPr>
    </w:p>
    <w:p w:rsidR="00A62BE3" w:rsidRPr="00757B6F" w:rsidRDefault="00A62BE3" w:rsidP="00A62BE3">
      <w:pPr>
        <w:rPr>
          <w:sz w:val="24"/>
          <w:szCs w:val="24"/>
        </w:rPr>
      </w:pPr>
      <w:r w:rsidRPr="00757B6F">
        <w:rPr>
          <w:sz w:val="24"/>
          <w:szCs w:val="24"/>
        </w:rPr>
        <w:t>Основные соревнования (по 2 в год) в судействе которых участвовал:</w:t>
      </w:r>
    </w:p>
    <w:p w:rsidR="00A62BE3" w:rsidRDefault="00A62BE3" w:rsidP="00A62BE3">
      <w:pPr>
        <w:pStyle w:val="ad"/>
        <w:ind w:left="440"/>
        <w:rPr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1696"/>
        <w:gridCol w:w="2199"/>
        <w:gridCol w:w="4015"/>
        <w:gridCol w:w="2261"/>
      </w:tblGrid>
      <w:tr w:rsidR="00A62BE3" w:rsidTr="002813E4">
        <w:tc>
          <w:tcPr>
            <w:tcW w:w="1701" w:type="dxa"/>
          </w:tcPr>
          <w:p w:rsidR="00A62BE3" w:rsidRPr="00CD0779" w:rsidRDefault="00A62BE3" w:rsidP="002813E4">
            <w:pPr>
              <w:pStyle w:val="Default"/>
              <w:jc w:val="center"/>
            </w:pPr>
            <w:r w:rsidRPr="00CD0779">
              <w:t>Месяц, год</w:t>
            </w:r>
          </w:p>
        </w:tc>
        <w:tc>
          <w:tcPr>
            <w:tcW w:w="2205" w:type="dxa"/>
          </w:tcPr>
          <w:p w:rsidR="00A62BE3" w:rsidRPr="00CD0779" w:rsidRDefault="00A62BE3" w:rsidP="002813E4">
            <w:pPr>
              <w:pStyle w:val="Default"/>
              <w:jc w:val="center"/>
            </w:pPr>
            <w:r w:rsidRPr="00CD0779">
              <w:t>Место проведения</w:t>
            </w:r>
          </w:p>
        </w:tc>
        <w:tc>
          <w:tcPr>
            <w:tcW w:w="4032" w:type="dxa"/>
          </w:tcPr>
          <w:p w:rsidR="00A62BE3" w:rsidRPr="00CD0779" w:rsidRDefault="00A62BE3" w:rsidP="002813E4">
            <w:pPr>
              <w:pStyle w:val="Default"/>
              <w:jc w:val="center"/>
            </w:pPr>
            <w:r w:rsidRPr="00CD0779">
              <w:t>Название соревнований</w:t>
            </w:r>
          </w:p>
        </w:tc>
        <w:tc>
          <w:tcPr>
            <w:tcW w:w="2268" w:type="dxa"/>
          </w:tcPr>
          <w:p w:rsidR="00A62BE3" w:rsidRPr="00CD0779" w:rsidRDefault="00A62BE3" w:rsidP="002813E4">
            <w:pPr>
              <w:pStyle w:val="Default"/>
              <w:jc w:val="center"/>
            </w:pPr>
            <w:r w:rsidRPr="00CD0779">
              <w:t>Судейская должность</w:t>
            </w:r>
          </w:p>
        </w:tc>
      </w:tr>
      <w:tr w:rsidR="00A62BE3" w:rsidTr="002813E4">
        <w:tc>
          <w:tcPr>
            <w:tcW w:w="1701" w:type="dxa"/>
          </w:tcPr>
          <w:p w:rsidR="00A62BE3" w:rsidRDefault="00A62BE3" w:rsidP="002813E4">
            <w:pPr>
              <w:pStyle w:val="Default"/>
              <w:jc w:val="center"/>
            </w:pPr>
          </w:p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:rsidTr="002813E4">
        <w:tc>
          <w:tcPr>
            <w:tcW w:w="1701" w:type="dxa"/>
          </w:tcPr>
          <w:p w:rsidR="00A62BE3" w:rsidRDefault="00A62BE3" w:rsidP="002813E4">
            <w:pPr>
              <w:pStyle w:val="Default"/>
              <w:jc w:val="center"/>
            </w:pPr>
          </w:p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:rsidTr="002813E4">
        <w:tc>
          <w:tcPr>
            <w:tcW w:w="1701" w:type="dxa"/>
          </w:tcPr>
          <w:p w:rsidR="00A62BE3" w:rsidRDefault="00A62BE3" w:rsidP="002813E4">
            <w:pPr>
              <w:pStyle w:val="Default"/>
              <w:jc w:val="center"/>
            </w:pPr>
          </w:p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:rsidTr="002813E4">
        <w:tc>
          <w:tcPr>
            <w:tcW w:w="1701" w:type="dxa"/>
          </w:tcPr>
          <w:p w:rsidR="00A62BE3" w:rsidRDefault="00A62BE3" w:rsidP="002813E4">
            <w:pPr>
              <w:pStyle w:val="Default"/>
              <w:jc w:val="center"/>
            </w:pPr>
          </w:p>
          <w:p w:rsidR="00A62BE3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:rsidTr="002813E4">
        <w:tc>
          <w:tcPr>
            <w:tcW w:w="1701" w:type="dxa"/>
          </w:tcPr>
          <w:p w:rsidR="00A62BE3" w:rsidRDefault="00A62BE3" w:rsidP="002813E4">
            <w:pPr>
              <w:pStyle w:val="Default"/>
              <w:jc w:val="center"/>
            </w:pPr>
          </w:p>
          <w:p w:rsidR="00A62BE3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:rsidTr="002813E4">
        <w:tc>
          <w:tcPr>
            <w:tcW w:w="1701" w:type="dxa"/>
          </w:tcPr>
          <w:p w:rsidR="00A62BE3" w:rsidRDefault="00A62BE3" w:rsidP="002813E4">
            <w:pPr>
              <w:pStyle w:val="Default"/>
              <w:jc w:val="center"/>
            </w:pPr>
          </w:p>
          <w:p w:rsidR="00A62BE3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</w:tr>
    </w:tbl>
    <w:p w:rsidR="00A62BE3" w:rsidRPr="007F5FDA" w:rsidRDefault="00A62BE3" w:rsidP="00A62BE3">
      <w:pPr>
        <w:pStyle w:val="ad"/>
        <w:ind w:left="440"/>
        <w:rPr>
          <w:b/>
          <w:sz w:val="24"/>
          <w:szCs w:val="24"/>
        </w:rPr>
      </w:pPr>
    </w:p>
    <w:p w:rsidR="00A62BE3" w:rsidRDefault="00A62BE3" w:rsidP="00A62BE3">
      <w:pPr>
        <w:pStyle w:val="Default"/>
      </w:pPr>
      <w:r w:rsidRPr="00D83CA2">
        <w:t xml:space="preserve">Данные для контактов: </w:t>
      </w:r>
    </w:p>
    <w:p w:rsidR="00A62BE3" w:rsidRPr="00D83CA2" w:rsidRDefault="00A62BE3" w:rsidP="00A62BE3">
      <w:pPr>
        <w:pStyle w:val="Default"/>
      </w:pPr>
    </w:p>
    <w:p w:rsidR="00A62BE3" w:rsidRDefault="00A62BE3" w:rsidP="00A62BE3">
      <w:pPr>
        <w:pStyle w:val="Default"/>
      </w:pPr>
      <w:r w:rsidRPr="00D83CA2">
        <w:t>Почтовый адрес___________________________________________________________</w:t>
      </w:r>
    </w:p>
    <w:p w:rsidR="00A62BE3" w:rsidRPr="00D83CA2" w:rsidRDefault="00A62BE3" w:rsidP="00A62BE3">
      <w:pPr>
        <w:pStyle w:val="Default"/>
      </w:pPr>
    </w:p>
    <w:p w:rsidR="00A62BE3" w:rsidRDefault="00A62BE3" w:rsidP="00A62BE3">
      <w:pPr>
        <w:pStyle w:val="Default"/>
      </w:pPr>
      <w:r w:rsidRPr="00D83CA2">
        <w:t xml:space="preserve">________________________________________________________________________ </w:t>
      </w:r>
    </w:p>
    <w:p w:rsidR="00A62BE3" w:rsidRPr="00D83CA2" w:rsidRDefault="00A62BE3" w:rsidP="00A62BE3">
      <w:pPr>
        <w:pStyle w:val="Default"/>
      </w:pPr>
    </w:p>
    <w:p w:rsidR="00A62BE3" w:rsidRDefault="00A62BE3" w:rsidP="00A62BE3">
      <w:pPr>
        <w:pStyle w:val="Default"/>
      </w:pPr>
      <w:proofErr w:type="spellStart"/>
      <w:r w:rsidRPr="00D83CA2">
        <w:t>Е-mail</w:t>
      </w:r>
      <w:proofErr w:type="spellEnd"/>
      <w:r w:rsidRPr="00D83CA2">
        <w:t xml:space="preserve"> __________________________________________________________________ </w:t>
      </w:r>
    </w:p>
    <w:p w:rsidR="00A62BE3" w:rsidRPr="00D83CA2" w:rsidRDefault="00A62BE3" w:rsidP="00A62BE3">
      <w:pPr>
        <w:pStyle w:val="Default"/>
      </w:pPr>
    </w:p>
    <w:p w:rsidR="00A62BE3" w:rsidRDefault="00A62BE3" w:rsidP="00A62BE3">
      <w:pPr>
        <w:pStyle w:val="Default"/>
      </w:pPr>
      <w:r w:rsidRPr="00D83CA2">
        <w:t xml:space="preserve">Тел.__________________________________ </w:t>
      </w:r>
    </w:p>
    <w:p w:rsidR="00A62BE3" w:rsidRPr="00D83CA2" w:rsidRDefault="00A62BE3" w:rsidP="00A62BE3">
      <w:pPr>
        <w:pStyle w:val="Default"/>
      </w:pPr>
    </w:p>
    <w:p w:rsidR="00A62BE3" w:rsidRDefault="00A62BE3" w:rsidP="00A62BE3">
      <w:pPr>
        <w:pStyle w:val="Default"/>
      </w:pPr>
      <w:r w:rsidRPr="00D83CA2">
        <w:t xml:space="preserve">Подпись _____________________________ </w:t>
      </w:r>
    </w:p>
    <w:p w:rsidR="00A62BE3" w:rsidRPr="00D83CA2" w:rsidRDefault="00A62BE3" w:rsidP="00A62BE3">
      <w:pPr>
        <w:pStyle w:val="Default"/>
      </w:pPr>
    </w:p>
    <w:p w:rsidR="00431D17" w:rsidRPr="003E598C" w:rsidRDefault="00A62BE3" w:rsidP="003E598C">
      <w:pPr>
        <w:tabs>
          <w:tab w:val="left" w:pos="939"/>
        </w:tabs>
        <w:rPr>
          <w:b/>
          <w:sz w:val="24"/>
          <w:szCs w:val="24"/>
        </w:rPr>
      </w:pPr>
      <w:r w:rsidRPr="00757B6F">
        <w:rPr>
          <w:sz w:val="24"/>
          <w:szCs w:val="24"/>
        </w:rPr>
        <w:t>Дата________________________________</w:t>
      </w:r>
    </w:p>
    <w:sectPr w:rsidR="00431D17" w:rsidRPr="003E598C" w:rsidSect="0098686A">
      <w:pgSz w:w="11906" w:h="16838"/>
      <w:pgMar w:top="709" w:right="567" w:bottom="85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10"/>
        </w:tabs>
        <w:ind w:left="1142" w:hanging="432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/>
      </w:rPr>
    </w:lvl>
  </w:abstractNum>
  <w:abstractNum w:abstractNumId="3">
    <w:nsid w:val="3C4F6659"/>
    <w:multiLevelType w:val="hybridMultilevel"/>
    <w:tmpl w:val="905A37B6"/>
    <w:lvl w:ilvl="0" w:tplc="A1BE7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D02B8F"/>
    <w:multiLevelType w:val="hybridMultilevel"/>
    <w:tmpl w:val="1D1AB526"/>
    <w:lvl w:ilvl="0" w:tplc="F9667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i/>
        <w:iCs/>
        <w:color w:val="4F81BD" w:themeColor="accent1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C7C9F"/>
    <w:rsid w:val="00001C1E"/>
    <w:rsid w:val="000123F5"/>
    <w:rsid w:val="00020B04"/>
    <w:rsid w:val="00024076"/>
    <w:rsid w:val="00034024"/>
    <w:rsid w:val="0006445F"/>
    <w:rsid w:val="00076857"/>
    <w:rsid w:val="00076E56"/>
    <w:rsid w:val="0008036D"/>
    <w:rsid w:val="000836D0"/>
    <w:rsid w:val="00085F0C"/>
    <w:rsid w:val="000A069C"/>
    <w:rsid w:val="000A0D85"/>
    <w:rsid w:val="000A50B6"/>
    <w:rsid w:val="000A51FC"/>
    <w:rsid w:val="000B12E3"/>
    <w:rsid w:val="000B331E"/>
    <w:rsid w:val="000C7C9F"/>
    <w:rsid w:val="000E093F"/>
    <w:rsid w:val="0010269A"/>
    <w:rsid w:val="001066D0"/>
    <w:rsid w:val="001116C1"/>
    <w:rsid w:val="001741CE"/>
    <w:rsid w:val="00175B91"/>
    <w:rsid w:val="00192198"/>
    <w:rsid w:val="00196DF0"/>
    <w:rsid w:val="001A011A"/>
    <w:rsid w:val="001A3E4E"/>
    <w:rsid w:val="001A3FF0"/>
    <w:rsid w:val="001B2861"/>
    <w:rsid w:val="001D3201"/>
    <w:rsid w:val="001E1F68"/>
    <w:rsid w:val="001E4B52"/>
    <w:rsid w:val="00234697"/>
    <w:rsid w:val="00242893"/>
    <w:rsid w:val="00243414"/>
    <w:rsid w:val="00247D55"/>
    <w:rsid w:val="002602F5"/>
    <w:rsid w:val="00262A37"/>
    <w:rsid w:val="0027552F"/>
    <w:rsid w:val="002847F1"/>
    <w:rsid w:val="00296CD9"/>
    <w:rsid w:val="002B12FF"/>
    <w:rsid w:val="002C7182"/>
    <w:rsid w:val="00312B06"/>
    <w:rsid w:val="0031774A"/>
    <w:rsid w:val="00320C64"/>
    <w:rsid w:val="00342004"/>
    <w:rsid w:val="00361948"/>
    <w:rsid w:val="00367E4D"/>
    <w:rsid w:val="00372929"/>
    <w:rsid w:val="00377583"/>
    <w:rsid w:val="00384672"/>
    <w:rsid w:val="0039505D"/>
    <w:rsid w:val="003A50C9"/>
    <w:rsid w:val="003A537B"/>
    <w:rsid w:val="003C5CAD"/>
    <w:rsid w:val="003C66F1"/>
    <w:rsid w:val="003E4F7E"/>
    <w:rsid w:val="003E598C"/>
    <w:rsid w:val="003E68B0"/>
    <w:rsid w:val="003F4A1F"/>
    <w:rsid w:val="0040153E"/>
    <w:rsid w:val="004036BE"/>
    <w:rsid w:val="00406434"/>
    <w:rsid w:val="00406EC7"/>
    <w:rsid w:val="00421542"/>
    <w:rsid w:val="00430D00"/>
    <w:rsid w:val="00431D17"/>
    <w:rsid w:val="00434949"/>
    <w:rsid w:val="00434EA5"/>
    <w:rsid w:val="004461F4"/>
    <w:rsid w:val="00452A70"/>
    <w:rsid w:val="0047340A"/>
    <w:rsid w:val="00493195"/>
    <w:rsid w:val="004A6D34"/>
    <w:rsid w:val="004D262C"/>
    <w:rsid w:val="004F0524"/>
    <w:rsid w:val="005035E8"/>
    <w:rsid w:val="00505085"/>
    <w:rsid w:val="0051727D"/>
    <w:rsid w:val="00543836"/>
    <w:rsid w:val="00546536"/>
    <w:rsid w:val="00551BB2"/>
    <w:rsid w:val="0055264F"/>
    <w:rsid w:val="005842F6"/>
    <w:rsid w:val="0059086C"/>
    <w:rsid w:val="005A3DB4"/>
    <w:rsid w:val="005A487E"/>
    <w:rsid w:val="005D6EC9"/>
    <w:rsid w:val="005D7852"/>
    <w:rsid w:val="005E0757"/>
    <w:rsid w:val="0060041C"/>
    <w:rsid w:val="00610A06"/>
    <w:rsid w:val="006123AE"/>
    <w:rsid w:val="00631DA4"/>
    <w:rsid w:val="00637D77"/>
    <w:rsid w:val="0064257C"/>
    <w:rsid w:val="0064341C"/>
    <w:rsid w:val="0064473A"/>
    <w:rsid w:val="00647191"/>
    <w:rsid w:val="00672877"/>
    <w:rsid w:val="006C3C3C"/>
    <w:rsid w:val="006C77E0"/>
    <w:rsid w:val="006D3BED"/>
    <w:rsid w:val="006F4463"/>
    <w:rsid w:val="006F6245"/>
    <w:rsid w:val="007176EE"/>
    <w:rsid w:val="00736D70"/>
    <w:rsid w:val="00794B64"/>
    <w:rsid w:val="00795D27"/>
    <w:rsid w:val="007A4595"/>
    <w:rsid w:val="007A675F"/>
    <w:rsid w:val="007B699F"/>
    <w:rsid w:val="007B72B5"/>
    <w:rsid w:val="007C3F85"/>
    <w:rsid w:val="007C4BF8"/>
    <w:rsid w:val="007D3CEB"/>
    <w:rsid w:val="007D7F56"/>
    <w:rsid w:val="007E26EF"/>
    <w:rsid w:val="007F6960"/>
    <w:rsid w:val="007F7041"/>
    <w:rsid w:val="00807EF3"/>
    <w:rsid w:val="00810F24"/>
    <w:rsid w:val="00813977"/>
    <w:rsid w:val="00824BA5"/>
    <w:rsid w:val="00834EAC"/>
    <w:rsid w:val="008362C5"/>
    <w:rsid w:val="0083681B"/>
    <w:rsid w:val="00863C7C"/>
    <w:rsid w:val="008756D6"/>
    <w:rsid w:val="0089355E"/>
    <w:rsid w:val="008C0E2A"/>
    <w:rsid w:val="008D73C5"/>
    <w:rsid w:val="008E1D4D"/>
    <w:rsid w:val="008E7DAB"/>
    <w:rsid w:val="00944E84"/>
    <w:rsid w:val="009667DC"/>
    <w:rsid w:val="00967532"/>
    <w:rsid w:val="00970C14"/>
    <w:rsid w:val="0098119A"/>
    <w:rsid w:val="00984B17"/>
    <w:rsid w:val="009855D2"/>
    <w:rsid w:val="0098686A"/>
    <w:rsid w:val="009A2CDB"/>
    <w:rsid w:val="009B34A4"/>
    <w:rsid w:val="009B6178"/>
    <w:rsid w:val="009B7410"/>
    <w:rsid w:val="009E57BA"/>
    <w:rsid w:val="00A0423B"/>
    <w:rsid w:val="00A0546E"/>
    <w:rsid w:val="00A25DA7"/>
    <w:rsid w:val="00A41A01"/>
    <w:rsid w:val="00A41CB3"/>
    <w:rsid w:val="00A430C7"/>
    <w:rsid w:val="00A45D2F"/>
    <w:rsid w:val="00A46C76"/>
    <w:rsid w:val="00A62BE3"/>
    <w:rsid w:val="00A87BF0"/>
    <w:rsid w:val="00A91C56"/>
    <w:rsid w:val="00A91F02"/>
    <w:rsid w:val="00AB50C0"/>
    <w:rsid w:val="00AB68FF"/>
    <w:rsid w:val="00AE08FF"/>
    <w:rsid w:val="00AE4F1B"/>
    <w:rsid w:val="00B03EBE"/>
    <w:rsid w:val="00B07B67"/>
    <w:rsid w:val="00B211E9"/>
    <w:rsid w:val="00B40BB4"/>
    <w:rsid w:val="00B43CE2"/>
    <w:rsid w:val="00B7233F"/>
    <w:rsid w:val="00B83DE5"/>
    <w:rsid w:val="00BA26B9"/>
    <w:rsid w:val="00BB1AD2"/>
    <w:rsid w:val="00BB6B04"/>
    <w:rsid w:val="00BC619C"/>
    <w:rsid w:val="00BC687D"/>
    <w:rsid w:val="00BD26BC"/>
    <w:rsid w:val="00C00AC2"/>
    <w:rsid w:val="00C00C64"/>
    <w:rsid w:val="00C13761"/>
    <w:rsid w:val="00C16AD7"/>
    <w:rsid w:val="00C255CC"/>
    <w:rsid w:val="00C350C1"/>
    <w:rsid w:val="00C430A7"/>
    <w:rsid w:val="00C530AE"/>
    <w:rsid w:val="00C76F72"/>
    <w:rsid w:val="00C83DE3"/>
    <w:rsid w:val="00C92888"/>
    <w:rsid w:val="00CB73B3"/>
    <w:rsid w:val="00CD1717"/>
    <w:rsid w:val="00CE4FDD"/>
    <w:rsid w:val="00CF7B72"/>
    <w:rsid w:val="00D17315"/>
    <w:rsid w:val="00D228F4"/>
    <w:rsid w:val="00D729B6"/>
    <w:rsid w:val="00D76B1C"/>
    <w:rsid w:val="00D82C5D"/>
    <w:rsid w:val="00D83C2F"/>
    <w:rsid w:val="00D962F0"/>
    <w:rsid w:val="00DA5504"/>
    <w:rsid w:val="00DE5E60"/>
    <w:rsid w:val="00DF2A63"/>
    <w:rsid w:val="00E026C6"/>
    <w:rsid w:val="00E112FD"/>
    <w:rsid w:val="00E31A5D"/>
    <w:rsid w:val="00E35810"/>
    <w:rsid w:val="00E4781D"/>
    <w:rsid w:val="00E56D69"/>
    <w:rsid w:val="00E601C6"/>
    <w:rsid w:val="00E64ED5"/>
    <w:rsid w:val="00E710DC"/>
    <w:rsid w:val="00E741CF"/>
    <w:rsid w:val="00E756DC"/>
    <w:rsid w:val="00E91CD8"/>
    <w:rsid w:val="00E93AB6"/>
    <w:rsid w:val="00E97225"/>
    <w:rsid w:val="00EC2C70"/>
    <w:rsid w:val="00EC36F5"/>
    <w:rsid w:val="00F06BB3"/>
    <w:rsid w:val="00F10D46"/>
    <w:rsid w:val="00F173F8"/>
    <w:rsid w:val="00F22AA1"/>
    <w:rsid w:val="00F37183"/>
    <w:rsid w:val="00F37B60"/>
    <w:rsid w:val="00F41E0C"/>
    <w:rsid w:val="00F45B7B"/>
    <w:rsid w:val="00F72DE3"/>
    <w:rsid w:val="00F828B0"/>
    <w:rsid w:val="00F874EC"/>
    <w:rsid w:val="00FA0F4D"/>
    <w:rsid w:val="00FA626C"/>
    <w:rsid w:val="00FC42EE"/>
    <w:rsid w:val="00FF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10"/>
    <w:rPr>
      <w:lang w:eastAsia="ar-SA"/>
    </w:rPr>
  </w:style>
  <w:style w:type="paragraph" w:styleId="1">
    <w:name w:val="heading 1"/>
    <w:basedOn w:val="a"/>
    <w:next w:val="a"/>
    <w:qFormat/>
    <w:rsid w:val="009B7410"/>
    <w:pPr>
      <w:keepNext/>
      <w:tabs>
        <w:tab w:val="num" w:pos="710"/>
      </w:tabs>
      <w:ind w:left="114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9B7410"/>
    <w:pPr>
      <w:keepNext/>
      <w:tabs>
        <w:tab w:val="num" w:pos="0"/>
      </w:tabs>
      <w:ind w:left="576" w:hanging="576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B7410"/>
    <w:pPr>
      <w:keepNext/>
      <w:tabs>
        <w:tab w:val="num" w:pos="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9B7410"/>
    <w:pPr>
      <w:keepNext/>
      <w:tabs>
        <w:tab w:val="num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1008" w:hanging="1008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567"/>
      <w:outlineLvl w:val="5"/>
    </w:pPr>
    <w:rPr>
      <w:b/>
      <w:sz w:val="40"/>
    </w:rPr>
  </w:style>
  <w:style w:type="paragraph" w:styleId="7">
    <w:name w:val="heading 7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567" w:firstLine="1134"/>
      <w:outlineLvl w:val="6"/>
    </w:pPr>
    <w:rPr>
      <w:b/>
      <w:sz w:val="40"/>
    </w:rPr>
  </w:style>
  <w:style w:type="paragraph" w:styleId="8">
    <w:name w:val="heading 8"/>
    <w:basedOn w:val="10"/>
    <w:next w:val="a0"/>
    <w:qFormat/>
    <w:rsid w:val="009B7410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qFormat/>
    <w:rsid w:val="009B7410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B7410"/>
    <w:rPr>
      <w:rFonts w:ascii="Symbol" w:hAnsi="Symbol" w:cs="Symbol" w:hint="default"/>
      <w:color w:val="auto"/>
      <w:sz w:val="24"/>
      <w:szCs w:val="24"/>
    </w:rPr>
  </w:style>
  <w:style w:type="character" w:customStyle="1" w:styleId="WW8Num1z1">
    <w:name w:val="WW8Num1z1"/>
    <w:rsid w:val="009B7410"/>
  </w:style>
  <w:style w:type="character" w:customStyle="1" w:styleId="WW8Num1z2">
    <w:name w:val="WW8Num1z2"/>
    <w:rsid w:val="009B7410"/>
  </w:style>
  <w:style w:type="character" w:customStyle="1" w:styleId="WW8Num1z3">
    <w:name w:val="WW8Num1z3"/>
    <w:rsid w:val="009B7410"/>
  </w:style>
  <w:style w:type="character" w:customStyle="1" w:styleId="WW8Num1z4">
    <w:name w:val="WW8Num1z4"/>
    <w:rsid w:val="009B7410"/>
  </w:style>
  <w:style w:type="character" w:customStyle="1" w:styleId="WW8Num1z5">
    <w:name w:val="WW8Num1z5"/>
    <w:rsid w:val="009B7410"/>
  </w:style>
  <w:style w:type="character" w:customStyle="1" w:styleId="WW8Num1z6">
    <w:name w:val="WW8Num1z6"/>
    <w:rsid w:val="009B7410"/>
  </w:style>
  <w:style w:type="character" w:customStyle="1" w:styleId="WW8Num1z7">
    <w:name w:val="WW8Num1z7"/>
    <w:rsid w:val="009B7410"/>
  </w:style>
  <w:style w:type="character" w:customStyle="1" w:styleId="WW8Num1z8">
    <w:name w:val="WW8Num1z8"/>
    <w:rsid w:val="009B7410"/>
  </w:style>
  <w:style w:type="character" w:customStyle="1" w:styleId="WW8Num2z0">
    <w:name w:val="WW8Num2z0"/>
    <w:rsid w:val="009B7410"/>
    <w:rPr>
      <w:rFonts w:ascii="OpenSymbol" w:hAnsi="OpenSymbol" w:cs="OpenSymbol"/>
      <w:color w:val="000000"/>
      <w:sz w:val="24"/>
      <w:szCs w:val="24"/>
    </w:rPr>
  </w:style>
  <w:style w:type="character" w:customStyle="1" w:styleId="WW8Num2z1">
    <w:name w:val="WW8Num2z1"/>
    <w:rsid w:val="009B7410"/>
    <w:rPr>
      <w:rFonts w:ascii="OpenSymbol" w:hAnsi="OpenSymbol" w:cs="OpenSymbol"/>
    </w:rPr>
  </w:style>
  <w:style w:type="character" w:customStyle="1" w:styleId="WW8Num3z0">
    <w:name w:val="WW8Num3z0"/>
    <w:rsid w:val="009B7410"/>
    <w:rPr>
      <w:rFonts w:ascii="Symbol" w:hAnsi="Symbol" w:cs="Symbol"/>
    </w:rPr>
  </w:style>
  <w:style w:type="character" w:customStyle="1" w:styleId="WW8Num3z1">
    <w:name w:val="WW8Num3z1"/>
    <w:rsid w:val="009B7410"/>
  </w:style>
  <w:style w:type="character" w:customStyle="1" w:styleId="WW8Num3z2">
    <w:name w:val="WW8Num3z2"/>
    <w:rsid w:val="009B7410"/>
  </w:style>
  <w:style w:type="character" w:customStyle="1" w:styleId="WW8Num3z3">
    <w:name w:val="WW8Num3z3"/>
    <w:rsid w:val="009B7410"/>
  </w:style>
  <w:style w:type="character" w:customStyle="1" w:styleId="WW8Num3z4">
    <w:name w:val="WW8Num3z4"/>
    <w:rsid w:val="009B7410"/>
  </w:style>
  <w:style w:type="character" w:customStyle="1" w:styleId="WW8Num3z5">
    <w:name w:val="WW8Num3z5"/>
    <w:rsid w:val="009B7410"/>
  </w:style>
  <w:style w:type="character" w:customStyle="1" w:styleId="WW8Num3z6">
    <w:name w:val="WW8Num3z6"/>
    <w:rsid w:val="009B7410"/>
  </w:style>
  <w:style w:type="character" w:customStyle="1" w:styleId="WW8Num3z7">
    <w:name w:val="WW8Num3z7"/>
    <w:rsid w:val="009B7410"/>
  </w:style>
  <w:style w:type="character" w:customStyle="1" w:styleId="WW8Num3z8">
    <w:name w:val="WW8Num3z8"/>
    <w:rsid w:val="009B7410"/>
  </w:style>
  <w:style w:type="character" w:customStyle="1" w:styleId="WW8Num4z0">
    <w:name w:val="WW8Num4z0"/>
    <w:rsid w:val="009B7410"/>
    <w:rPr>
      <w:rFonts w:ascii="Symbol" w:hAnsi="Symbol" w:cs="Symbol" w:hint="default"/>
    </w:rPr>
  </w:style>
  <w:style w:type="character" w:customStyle="1" w:styleId="WW8Num4z1">
    <w:name w:val="WW8Num4z1"/>
    <w:rsid w:val="009B7410"/>
    <w:rPr>
      <w:rFonts w:ascii="Courier New" w:hAnsi="Courier New" w:cs="Courier New" w:hint="default"/>
    </w:rPr>
  </w:style>
  <w:style w:type="character" w:customStyle="1" w:styleId="WW8Num2z2">
    <w:name w:val="WW8Num2z2"/>
    <w:rsid w:val="009B7410"/>
  </w:style>
  <w:style w:type="character" w:customStyle="1" w:styleId="WW8Num2z3">
    <w:name w:val="WW8Num2z3"/>
    <w:rsid w:val="009B7410"/>
  </w:style>
  <w:style w:type="character" w:customStyle="1" w:styleId="WW8Num2z4">
    <w:name w:val="WW8Num2z4"/>
    <w:rsid w:val="009B7410"/>
  </w:style>
  <w:style w:type="character" w:customStyle="1" w:styleId="WW8Num2z5">
    <w:name w:val="WW8Num2z5"/>
    <w:rsid w:val="009B7410"/>
  </w:style>
  <w:style w:type="character" w:customStyle="1" w:styleId="WW8Num2z6">
    <w:name w:val="WW8Num2z6"/>
    <w:rsid w:val="009B7410"/>
  </w:style>
  <w:style w:type="character" w:customStyle="1" w:styleId="WW8Num2z7">
    <w:name w:val="WW8Num2z7"/>
    <w:rsid w:val="009B7410"/>
  </w:style>
  <w:style w:type="character" w:customStyle="1" w:styleId="WW8Num2z8">
    <w:name w:val="WW8Num2z8"/>
    <w:rsid w:val="009B7410"/>
  </w:style>
  <w:style w:type="character" w:customStyle="1" w:styleId="WW8Num4z2">
    <w:name w:val="WW8Num4z2"/>
    <w:rsid w:val="009B7410"/>
    <w:rPr>
      <w:rFonts w:ascii="Wingdings" w:hAnsi="Wingdings" w:cs="Wingdings" w:hint="default"/>
    </w:rPr>
  </w:style>
  <w:style w:type="character" w:customStyle="1" w:styleId="WW8Num5z0">
    <w:name w:val="WW8Num5z0"/>
    <w:rsid w:val="009B7410"/>
    <w:rPr>
      <w:rFonts w:ascii="Symbol" w:hAnsi="Symbol" w:cs="Symbol"/>
    </w:rPr>
  </w:style>
  <w:style w:type="character" w:customStyle="1" w:styleId="WW8Num5z1">
    <w:name w:val="WW8Num5z1"/>
    <w:rsid w:val="009B7410"/>
    <w:rPr>
      <w:rFonts w:ascii="Courier New" w:hAnsi="Courier New" w:cs="Courier New"/>
    </w:rPr>
  </w:style>
  <w:style w:type="character" w:customStyle="1" w:styleId="WW8Num5z2">
    <w:name w:val="WW8Num5z2"/>
    <w:rsid w:val="009B7410"/>
    <w:rPr>
      <w:rFonts w:ascii="Wingdings" w:hAnsi="Wingdings" w:cs="Wingdings"/>
    </w:rPr>
  </w:style>
  <w:style w:type="character" w:customStyle="1" w:styleId="40">
    <w:name w:val="Основной шрифт абзаца4"/>
    <w:rsid w:val="009B7410"/>
  </w:style>
  <w:style w:type="character" w:customStyle="1" w:styleId="Absatz-Standardschriftart">
    <w:name w:val="Absatz-Standardschriftart"/>
    <w:rsid w:val="009B7410"/>
  </w:style>
  <w:style w:type="character" w:customStyle="1" w:styleId="WW-Absatz-Standardschriftart">
    <w:name w:val="WW-Absatz-Standardschriftart"/>
    <w:rsid w:val="009B7410"/>
  </w:style>
  <w:style w:type="character" w:customStyle="1" w:styleId="30">
    <w:name w:val="Основной шрифт абзаца3"/>
    <w:rsid w:val="009B7410"/>
  </w:style>
  <w:style w:type="character" w:customStyle="1" w:styleId="WW-Absatz-Standardschriftart1">
    <w:name w:val="WW-Absatz-Standardschriftart1"/>
    <w:rsid w:val="009B7410"/>
  </w:style>
  <w:style w:type="character" w:customStyle="1" w:styleId="WW-Absatz-Standardschriftart11">
    <w:name w:val="WW-Absatz-Standardschriftart11"/>
    <w:rsid w:val="009B7410"/>
  </w:style>
  <w:style w:type="character" w:customStyle="1" w:styleId="WW-Absatz-Standardschriftart111">
    <w:name w:val="WW-Absatz-Standardschriftart111"/>
    <w:rsid w:val="009B7410"/>
  </w:style>
  <w:style w:type="character" w:customStyle="1" w:styleId="WW-Absatz-Standardschriftart1111">
    <w:name w:val="WW-Absatz-Standardschriftart1111"/>
    <w:rsid w:val="009B7410"/>
  </w:style>
  <w:style w:type="character" w:customStyle="1" w:styleId="WW-Absatz-Standardschriftart11111">
    <w:name w:val="WW-Absatz-Standardschriftart11111"/>
    <w:rsid w:val="009B7410"/>
  </w:style>
  <w:style w:type="character" w:customStyle="1" w:styleId="WW-Absatz-Standardschriftart111111">
    <w:name w:val="WW-Absatz-Standardschriftart111111"/>
    <w:rsid w:val="009B7410"/>
  </w:style>
  <w:style w:type="character" w:customStyle="1" w:styleId="20">
    <w:name w:val="Основной шрифт абзаца2"/>
    <w:rsid w:val="009B7410"/>
  </w:style>
  <w:style w:type="character" w:customStyle="1" w:styleId="WW8Num6z0">
    <w:name w:val="WW8Num6z0"/>
    <w:rsid w:val="009B7410"/>
    <w:rPr>
      <w:rFonts w:ascii="Symbol" w:hAnsi="Symbol" w:cs="Symbol"/>
    </w:rPr>
  </w:style>
  <w:style w:type="character" w:customStyle="1" w:styleId="WW8Num7z0">
    <w:name w:val="WW8Num7z0"/>
    <w:rsid w:val="009B7410"/>
    <w:rPr>
      <w:rFonts w:ascii="Symbol" w:hAnsi="Symbol" w:cs="Symbol"/>
    </w:rPr>
  </w:style>
  <w:style w:type="character" w:customStyle="1" w:styleId="WW8Num8z0">
    <w:name w:val="WW8Num8z0"/>
    <w:rsid w:val="009B7410"/>
    <w:rPr>
      <w:rFonts w:ascii="Symbol" w:hAnsi="Symbol" w:cs="Symbol"/>
    </w:rPr>
  </w:style>
  <w:style w:type="character" w:customStyle="1" w:styleId="WW8Num9z0">
    <w:name w:val="WW8Num9z0"/>
    <w:rsid w:val="009B7410"/>
    <w:rPr>
      <w:rFonts w:ascii="Symbol" w:hAnsi="Symbol" w:cs="Symbol"/>
    </w:rPr>
  </w:style>
  <w:style w:type="character" w:customStyle="1" w:styleId="WW8Num10z0">
    <w:name w:val="WW8Num10z0"/>
    <w:rsid w:val="009B7410"/>
    <w:rPr>
      <w:rFonts w:ascii="Symbol" w:hAnsi="Symbol" w:cs="Symbol"/>
    </w:rPr>
  </w:style>
  <w:style w:type="character" w:customStyle="1" w:styleId="WW8Num10z1">
    <w:name w:val="WW8Num10z1"/>
    <w:rsid w:val="009B7410"/>
    <w:rPr>
      <w:rFonts w:ascii="Courier New" w:hAnsi="Courier New" w:cs="Courier New"/>
    </w:rPr>
  </w:style>
  <w:style w:type="character" w:customStyle="1" w:styleId="WW8Num10z2">
    <w:name w:val="WW8Num10z2"/>
    <w:rsid w:val="009B7410"/>
    <w:rPr>
      <w:rFonts w:ascii="Wingdings" w:hAnsi="Wingdings" w:cs="Wingdings"/>
    </w:rPr>
  </w:style>
  <w:style w:type="character" w:customStyle="1" w:styleId="WW8Num11z1">
    <w:name w:val="WW8Num11z1"/>
    <w:rsid w:val="009B7410"/>
    <w:rPr>
      <w:rFonts w:ascii="Symbol" w:hAnsi="Symbol" w:cs="Symbol"/>
    </w:rPr>
  </w:style>
  <w:style w:type="character" w:customStyle="1" w:styleId="11">
    <w:name w:val="Основной шрифт абзаца1"/>
    <w:rsid w:val="009B7410"/>
  </w:style>
  <w:style w:type="character" w:styleId="a4">
    <w:name w:val="Hyperlink"/>
    <w:rsid w:val="009B7410"/>
    <w:rPr>
      <w:color w:val="0000FF"/>
      <w:u w:val="single"/>
    </w:rPr>
  </w:style>
  <w:style w:type="character" w:customStyle="1" w:styleId="a5">
    <w:name w:val="Символ нумерации"/>
    <w:rsid w:val="009B7410"/>
  </w:style>
  <w:style w:type="character" w:customStyle="1" w:styleId="a6">
    <w:name w:val="Маркеры списка"/>
    <w:rsid w:val="009B7410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9B741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rsid w:val="009B7410"/>
    <w:pPr>
      <w:jc w:val="both"/>
    </w:pPr>
  </w:style>
  <w:style w:type="paragraph" w:styleId="a7">
    <w:name w:val="List"/>
    <w:basedOn w:val="a0"/>
    <w:rsid w:val="009B7410"/>
  </w:style>
  <w:style w:type="paragraph" w:customStyle="1" w:styleId="41">
    <w:name w:val="Название4"/>
    <w:basedOn w:val="a"/>
    <w:rsid w:val="009B74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9B7410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9B741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9B7410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9B741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9B7410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9B74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9B7410"/>
    <w:pPr>
      <w:suppressLineNumbers/>
    </w:pPr>
  </w:style>
  <w:style w:type="paragraph" w:customStyle="1" w:styleId="210">
    <w:name w:val="Основной текст 21"/>
    <w:basedOn w:val="a"/>
    <w:rsid w:val="009B7410"/>
    <w:rPr>
      <w:sz w:val="24"/>
    </w:rPr>
  </w:style>
  <w:style w:type="paragraph" w:customStyle="1" w:styleId="310">
    <w:name w:val="Основной текст 31"/>
    <w:basedOn w:val="a"/>
    <w:rsid w:val="009B7410"/>
    <w:rPr>
      <w:sz w:val="36"/>
    </w:rPr>
  </w:style>
  <w:style w:type="paragraph" w:styleId="a8">
    <w:name w:val="Body Text Indent"/>
    <w:basedOn w:val="a"/>
    <w:rsid w:val="009B7410"/>
    <w:pPr>
      <w:ind w:left="567"/>
      <w:jc w:val="both"/>
    </w:pPr>
    <w:rPr>
      <w:b/>
      <w:sz w:val="22"/>
    </w:rPr>
  </w:style>
  <w:style w:type="paragraph" w:styleId="a9">
    <w:name w:val="Balloon Text"/>
    <w:basedOn w:val="a"/>
    <w:rsid w:val="009B74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9B7410"/>
    <w:pPr>
      <w:ind w:firstLine="426"/>
      <w:jc w:val="both"/>
    </w:pPr>
    <w:rPr>
      <w:sz w:val="22"/>
      <w:szCs w:val="22"/>
    </w:rPr>
  </w:style>
  <w:style w:type="paragraph" w:customStyle="1" w:styleId="311">
    <w:name w:val="Основной текст с отступом 31"/>
    <w:basedOn w:val="a"/>
    <w:rsid w:val="009B7410"/>
    <w:pPr>
      <w:ind w:firstLine="284"/>
    </w:pPr>
    <w:rPr>
      <w:sz w:val="22"/>
      <w:szCs w:val="22"/>
    </w:rPr>
  </w:style>
  <w:style w:type="paragraph" w:customStyle="1" w:styleId="aa">
    <w:name w:val="Содержимое таблицы"/>
    <w:basedOn w:val="a"/>
    <w:rsid w:val="009B7410"/>
    <w:pPr>
      <w:suppressLineNumbers/>
    </w:pPr>
  </w:style>
  <w:style w:type="paragraph" w:customStyle="1" w:styleId="ab">
    <w:name w:val="Заголовок таблицы"/>
    <w:basedOn w:val="aa"/>
    <w:rsid w:val="009B7410"/>
    <w:pPr>
      <w:jc w:val="center"/>
    </w:pPr>
    <w:rPr>
      <w:b/>
      <w:bCs/>
    </w:rPr>
  </w:style>
  <w:style w:type="paragraph" w:customStyle="1" w:styleId="Default">
    <w:name w:val="Default"/>
    <w:rsid w:val="009B7410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ac">
    <w:name w:val="Table Grid"/>
    <w:basedOn w:val="a2"/>
    <w:uiPriority w:val="59"/>
    <w:rsid w:val="00FF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EC2C7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EC2C70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BB6B04"/>
    <w:pPr>
      <w:ind w:left="720"/>
      <w:contextualSpacing/>
    </w:pPr>
  </w:style>
  <w:style w:type="character" w:customStyle="1" w:styleId="14">
    <w:name w:val="Неразрешенное упоминание1"/>
    <w:basedOn w:val="a1"/>
    <w:uiPriority w:val="99"/>
    <w:semiHidden/>
    <w:unhideWhenUsed/>
    <w:rsid w:val="007F6960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E93AB6"/>
    <w:rPr>
      <w:color w:val="605E5C"/>
      <w:shd w:val="clear" w:color="auto" w:fill="E1DFDD"/>
    </w:rPr>
  </w:style>
  <w:style w:type="paragraph" w:customStyle="1" w:styleId="43">
    <w:name w:val="4. Список"/>
    <w:basedOn w:val="a"/>
    <w:qFormat/>
    <w:rsid w:val="00F173F8"/>
    <w:pPr>
      <w:tabs>
        <w:tab w:val="left" w:pos="1469"/>
        <w:tab w:val="left" w:pos="1650"/>
        <w:tab w:val="left" w:pos="1888"/>
        <w:tab w:val="left" w:pos="2070"/>
      </w:tabs>
      <w:ind w:firstLine="851"/>
      <w:jc w:val="both"/>
    </w:pPr>
    <w:rPr>
      <w:sz w:val="28"/>
      <w:szCs w:val="28"/>
      <w:lang w:eastAsia="ru-RU"/>
    </w:rPr>
  </w:style>
  <w:style w:type="character" w:styleId="ae">
    <w:name w:val="FollowedHyperlink"/>
    <w:basedOn w:val="a1"/>
    <w:uiPriority w:val="99"/>
    <w:semiHidden/>
    <w:unhideWhenUsed/>
    <w:rsid w:val="004015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10"/>
    <w:rPr>
      <w:lang w:eastAsia="ar-SA"/>
    </w:rPr>
  </w:style>
  <w:style w:type="paragraph" w:styleId="1">
    <w:name w:val="heading 1"/>
    <w:basedOn w:val="a"/>
    <w:next w:val="a"/>
    <w:qFormat/>
    <w:rsid w:val="009B7410"/>
    <w:pPr>
      <w:keepNext/>
      <w:tabs>
        <w:tab w:val="num" w:pos="710"/>
      </w:tabs>
      <w:ind w:left="114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9B7410"/>
    <w:pPr>
      <w:keepNext/>
      <w:tabs>
        <w:tab w:val="num" w:pos="0"/>
      </w:tabs>
      <w:ind w:left="576" w:hanging="576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B7410"/>
    <w:pPr>
      <w:keepNext/>
      <w:tabs>
        <w:tab w:val="num" w:pos="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9B7410"/>
    <w:pPr>
      <w:keepNext/>
      <w:tabs>
        <w:tab w:val="num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1008" w:hanging="1008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567"/>
      <w:outlineLvl w:val="5"/>
    </w:pPr>
    <w:rPr>
      <w:b/>
      <w:sz w:val="40"/>
    </w:rPr>
  </w:style>
  <w:style w:type="paragraph" w:styleId="7">
    <w:name w:val="heading 7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567" w:firstLine="1134"/>
      <w:outlineLvl w:val="6"/>
    </w:pPr>
    <w:rPr>
      <w:b/>
      <w:sz w:val="40"/>
    </w:rPr>
  </w:style>
  <w:style w:type="paragraph" w:styleId="8">
    <w:name w:val="heading 8"/>
    <w:basedOn w:val="10"/>
    <w:next w:val="a0"/>
    <w:qFormat/>
    <w:rsid w:val="009B7410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qFormat/>
    <w:rsid w:val="009B7410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B7410"/>
    <w:rPr>
      <w:rFonts w:ascii="Symbol" w:hAnsi="Symbol" w:cs="Symbol" w:hint="default"/>
      <w:color w:val="auto"/>
      <w:sz w:val="24"/>
      <w:szCs w:val="24"/>
    </w:rPr>
  </w:style>
  <w:style w:type="character" w:customStyle="1" w:styleId="WW8Num1z1">
    <w:name w:val="WW8Num1z1"/>
    <w:rsid w:val="009B7410"/>
  </w:style>
  <w:style w:type="character" w:customStyle="1" w:styleId="WW8Num1z2">
    <w:name w:val="WW8Num1z2"/>
    <w:rsid w:val="009B7410"/>
  </w:style>
  <w:style w:type="character" w:customStyle="1" w:styleId="WW8Num1z3">
    <w:name w:val="WW8Num1z3"/>
    <w:rsid w:val="009B7410"/>
  </w:style>
  <w:style w:type="character" w:customStyle="1" w:styleId="WW8Num1z4">
    <w:name w:val="WW8Num1z4"/>
    <w:rsid w:val="009B7410"/>
  </w:style>
  <w:style w:type="character" w:customStyle="1" w:styleId="WW8Num1z5">
    <w:name w:val="WW8Num1z5"/>
    <w:rsid w:val="009B7410"/>
  </w:style>
  <w:style w:type="character" w:customStyle="1" w:styleId="WW8Num1z6">
    <w:name w:val="WW8Num1z6"/>
    <w:rsid w:val="009B7410"/>
  </w:style>
  <w:style w:type="character" w:customStyle="1" w:styleId="WW8Num1z7">
    <w:name w:val="WW8Num1z7"/>
    <w:rsid w:val="009B7410"/>
  </w:style>
  <w:style w:type="character" w:customStyle="1" w:styleId="WW8Num1z8">
    <w:name w:val="WW8Num1z8"/>
    <w:rsid w:val="009B7410"/>
  </w:style>
  <w:style w:type="character" w:customStyle="1" w:styleId="WW8Num2z0">
    <w:name w:val="WW8Num2z0"/>
    <w:rsid w:val="009B7410"/>
    <w:rPr>
      <w:rFonts w:ascii="OpenSymbol" w:hAnsi="OpenSymbol" w:cs="OpenSymbol"/>
      <w:color w:val="000000"/>
      <w:sz w:val="24"/>
      <w:szCs w:val="24"/>
    </w:rPr>
  </w:style>
  <w:style w:type="character" w:customStyle="1" w:styleId="WW8Num2z1">
    <w:name w:val="WW8Num2z1"/>
    <w:rsid w:val="009B7410"/>
    <w:rPr>
      <w:rFonts w:ascii="OpenSymbol" w:hAnsi="OpenSymbol" w:cs="OpenSymbol"/>
    </w:rPr>
  </w:style>
  <w:style w:type="character" w:customStyle="1" w:styleId="WW8Num3z0">
    <w:name w:val="WW8Num3z0"/>
    <w:rsid w:val="009B7410"/>
    <w:rPr>
      <w:rFonts w:ascii="Symbol" w:hAnsi="Symbol" w:cs="Symbol"/>
    </w:rPr>
  </w:style>
  <w:style w:type="character" w:customStyle="1" w:styleId="WW8Num3z1">
    <w:name w:val="WW8Num3z1"/>
    <w:rsid w:val="009B7410"/>
  </w:style>
  <w:style w:type="character" w:customStyle="1" w:styleId="WW8Num3z2">
    <w:name w:val="WW8Num3z2"/>
    <w:rsid w:val="009B7410"/>
  </w:style>
  <w:style w:type="character" w:customStyle="1" w:styleId="WW8Num3z3">
    <w:name w:val="WW8Num3z3"/>
    <w:rsid w:val="009B7410"/>
  </w:style>
  <w:style w:type="character" w:customStyle="1" w:styleId="WW8Num3z4">
    <w:name w:val="WW8Num3z4"/>
    <w:rsid w:val="009B7410"/>
  </w:style>
  <w:style w:type="character" w:customStyle="1" w:styleId="WW8Num3z5">
    <w:name w:val="WW8Num3z5"/>
    <w:rsid w:val="009B7410"/>
  </w:style>
  <w:style w:type="character" w:customStyle="1" w:styleId="WW8Num3z6">
    <w:name w:val="WW8Num3z6"/>
    <w:rsid w:val="009B7410"/>
  </w:style>
  <w:style w:type="character" w:customStyle="1" w:styleId="WW8Num3z7">
    <w:name w:val="WW8Num3z7"/>
    <w:rsid w:val="009B7410"/>
  </w:style>
  <w:style w:type="character" w:customStyle="1" w:styleId="WW8Num3z8">
    <w:name w:val="WW8Num3z8"/>
    <w:rsid w:val="009B7410"/>
  </w:style>
  <w:style w:type="character" w:customStyle="1" w:styleId="WW8Num4z0">
    <w:name w:val="WW8Num4z0"/>
    <w:rsid w:val="009B7410"/>
    <w:rPr>
      <w:rFonts w:ascii="Symbol" w:hAnsi="Symbol" w:cs="Symbol" w:hint="default"/>
    </w:rPr>
  </w:style>
  <w:style w:type="character" w:customStyle="1" w:styleId="WW8Num4z1">
    <w:name w:val="WW8Num4z1"/>
    <w:rsid w:val="009B7410"/>
    <w:rPr>
      <w:rFonts w:ascii="Courier New" w:hAnsi="Courier New" w:cs="Courier New" w:hint="default"/>
    </w:rPr>
  </w:style>
  <w:style w:type="character" w:customStyle="1" w:styleId="WW8Num2z2">
    <w:name w:val="WW8Num2z2"/>
    <w:rsid w:val="009B7410"/>
  </w:style>
  <w:style w:type="character" w:customStyle="1" w:styleId="WW8Num2z3">
    <w:name w:val="WW8Num2z3"/>
    <w:rsid w:val="009B7410"/>
  </w:style>
  <w:style w:type="character" w:customStyle="1" w:styleId="WW8Num2z4">
    <w:name w:val="WW8Num2z4"/>
    <w:rsid w:val="009B7410"/>
  </w:style>
  <w:style w:type="character" w:customStyle="1" w:styleId="WW8Num2z5">
    <w:name w:val="WW8Num2z5"/>
    <w:rsid w:val="009B7410"/>
  </w:style>
  <w:style w:type="character" w:customStyle="1" w:styleId="WW8Num2z6">
    <w:name w:val="WW8Num2z6"/>
    <w:rsid w:val="009B7410"/>
  </w:style>
  <w:style w:type="character" w:customStyle="1" w:styleId="WW8Num2z7">
    <w:name w:val="WW8Num2z7"/>
    <w:rsid w:val="009B7410"/>
  </w:style>
  <w:style w:type="character" w:customStyle="1" w:styleId="WW8Num2z8">
    <w:name w:val="WW8Num2z8"/>
    <w:rsid w:val="009B7410"/>
  </w:style>
  <w:style w:type="character" w:customStyle="1" w:styleId="WW8Num4z2">
    <w:name w:val="WW8Num4z2"/>
    <w:rsid w:val="009B7410"/>
    <w:rPr>
      <w:rFonts w:ascii="Wingdings" w:hAnsi="Wingdings" w:cs="Wingdings" w:hint="default"/>
    </w:rPr>
  </w:style>
  <w:style w:type="character" w:customStyle="1" w:styleId="WW8Num5z0">
    <w:name w:val="WW8Num5z0"/>
    <w:rsid w:val="009B7410"/>
    <w:rPr>
      <w:rFonts w:ascii="Symbol" w:hAnsi="Symbol" w:cs="Symbol"/>
    </w:rPr>
  </w:style>
  <w:style w:type="character" w:customStyle="1" w:styleId="WW8Num5z1">
    <w:name w:val="WW8Num5z1"/>
    <w:rsid w:val="009B7410"/>
    <w:rPr>
      <w:rFonts w:ascii="Courier New" w:hAnsi="Courier New" w:cs="Courier New"/>
    </w:rPr>
  </w:style>
  <w:style w:type="character" w:customStyle="1" w:styleId="WW8Num5z2">
    <w:name w:val="WW8Num5z2"/>
    <w:rsid w:val="009B7410"/>
    <w:rPr>
      <w:rFonts w:ascii="Wingdings" w:hAnsi="Wingdings" w:cs="Wingdings"/>
    </w:rPr>
  </w:style>
  <w:style w:type="character" w:customStyle="1" w:styleId="40">
    <w:name w:val="Основной шрифт абзаца4"/>
    <w:rsid w:val="009B7410"/>
  </w:style>
  <w:style w:type="character" w:customStyle="1" w:styleId="Absatz-Standardschriftart">
    <w:name w:val="Absatz-Standardschriftart"/>
    <w:rsid w:val="009B7410"/>
  </w:style>
  <w:style w:type="character" w:customStyle="1" w:styleId="WW-Absatz-Standardschriftart">
    <w:name w:val="WW-Absatz-Standardschriftart"/>
    <w:rsid w:val="009B7410"/>
  </w:style>
  <w:style w:type="character" w:customStyle="1" w:styleId="30">
    <w:name w:val="Основной шрифт абзаца3"/>
    <w:rsid w:val="009B7410"/>
  </w:style>
  <w:style w:type="character" w:customStyle="1" w:styleId="WW-Absatz-Standardschriftart1">
    <w:name w:val="WW-Absatz-Standardschriftart1"/>
    <w:rsid w:val="009B7410"/>
  </w:style>
  <w:style w:type="character" w:customStyle="1" w:styleId="WW-Absatz-Standardschriftart11">
    <w:name w:val="WW-Absatz-Standardschriftart11"/>
    <w:rsid w:val="009B7410"/>
  </w:style>
  <w:style w:type="character" w:customStyle="1" w:styleId="WW-Absatz-Standardschriftart111">
    <w:name w:val="WW-Absatz-Standardschriftart111"/>
    <w:rsid w:val="009B7410"/>
  </w:style>
  <w:style w:type="character" w:customStyle="1" w:styleId="WW-Absatz-Standardschriftart1111">
    <w:name w:val="WW-Absatz-Standardschriftart1111"/>
    <w:rsid w:val="009B7410"/>
  </w:style>
  <w:style w:type="character" w:customStyle="1" w:styleId="WW-Absatz-Standardschriftart11111">
    <w:name w:val="WW-Absatz-Standardschriftart11111"/>
    <w:rsid w:val="009B7410"/>
  </w:style>
  <w:style w:type="character" w:customStyle="1" w:styleId="WW-Absatz-Standardschriftart111111">
    <w:name w:val="WW-Absatz-Standardschriftart111111"/>
    <w:rsid w:val="009B7410"/>
  </w:style>
  <w:style w:type="character" w:customStyle="1" w:styleId="20">
    <w:name w:val="Основной шрифт абзаца2"/>
    <w:rsid w:val="009B7410"/>
  </w:style>
  <w:style w:type="character" w:customStyle="1" w:styleId="WW8Num6z0">
    <w:name w:val="WW8Num6z0"/>
    <w:rsid w:val="009B7410"/>
    <w:rPr>
      <w:rFonts w:ascii="Symbol" w:hAnsi="Symbol" w:cs="Symbol"/>
    </w:rPr>
  </w:style>
  <w:style w:type="character" w:customStyle="1" w:styleId="WW8Num7z0">
    <w:name w:val="WW8Num7z0"/>
    <w:rsid w:val="009B7410"/>
    <w:rPr>
      <w:rFonts w:ascii="Symbol" w:hAnsi="Symbol" w:cs="Symbol"/>
    </w:rPr>
  </w:style>
  <w:style w:type="character" w:customStyle="1" w:styleId="WW8Num8z0">
    <w:name w:val="WW8Num8z0"/>
    <w:rsid w:val="009B7410"/>
    <w:rPr>
      <w:rFonts w:ascii="Symbol" w:hAnsi="Symbol" w:cs="Symbol"/>
    </w:rPr>
  </w:style>
  <w:style w:type="character" w:customStyle="1" w:styleId="WW8Num9z0">
    <w:name w:val="WW8Num9z0"/>
    <w:rsid w:val="009B7410"/>
    <w:rPr>
      <w:rFonts w:ascii="Symbol" w:hAnsi="Symbol" w:cs="Symbol"/>
    </w:rPr>
  </w:style>
  <w:style w:type="character" w:customStyle="1" w:styleId="WW8Num10z0">
    <w:name w:val="WW8Num10z0"/>
    <w:rsid w:val="009B7410"/>
    <w:rPr>
      <w:rFonts w:ascii="Symbol" w:hAnsi="Symbol" w:cs="Symbol"/>
    </w:rPr>
  </w:style>
  <w:style w:type="character" w:customStyle="1" w:styleId="WW8Num10z1">
    <w:name w:val="WW8Num10z1"/>
    <w:rsid w:val="009B7410"/>
    <w:rPr>
      <w:rFonts w:ascii="Courier New" w:hAnsi="Courier New" w:cs="Courier New"/>
    </w:rPr>
  </w:style>
  <w:style w:type="character" w:customStyle="1" w:styleId="WW8Num10z2">
    <w:name w:val="WW8Num10z2"/>
    <w:rsid w:val="009B7410"/>
    <w:rPr>
      <w:rFonts w:ascii="Wingdings" w:hAnsi="Wingdings" w:cs="Wingdings"/>
    </w:rPr>
  </w:style>
  <w:style w:type="character" w:customStyle="1" w:styleId="WW8Num11z1">
    <w:name w:val="WW8Num11z1"/>
    <w:rsid w:val="009B7410"/>
    <w:rPr>
      <w:rFonts w:ascii="Symbol" w:hAnsi="Symbol" w:cs="Symbol"/>
    </w:rPr>
  </w:style>
  <w:style w:type="character" w:customStyle="1" w:styleId="11">
    <w:name w:val="Основной шрифт абзаца1"/>
    <w:rsid w:val="009B7410"/>
  </w:style>
  <w:style w:type="character" w:styleId="a4">
    <w:name w:val="Hyperlink"/>
    <w:rsid w:val="009B7410"/>
    <w:rPr>
      <w:color w:val="0000FF"/>
      <w:u w:val="single"/>
    </w:rPr>
  </w:style>
  <w:style w:type="character" w:customStyle="1" w:styleId="a5">
    <w:name w:val="Символ нумерации"/>
    <w:rsid w:val="009B7410"/>
  </w:style>
  <w:style w:type="character" w:customStyle="1" w:styleId="a6">
    <w:name w:val="Маркеры списка"/>
    <w:rsid w:val="009B7410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9B741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rsid w:val="009B7410"/>
    <w:pPr>
      <w:jc w:val="both"/>
    </w:pPr>
  </w:style>
  <w:style w:type="paragraph" w:styleId="a7">
    <w:name w:val="List"/>
    <w:basedOn w:val="a0"/>
    <w:rsid w:val="009B7410"/>
  </w:style>
  <w:style w:type="paragraph" w:customStyle="1" w:styleId="41">
    <w:name w:val="Название4"/>
    <w:basedOn w:val="a"/>
    <w:rsid w:val="009B74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9B7410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9B741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9B7410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9B741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9B7410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9B74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9B7410"/>
    <w:pPr>
      <w:suppressLineNumbers/>
    </w:pPr>
  </w:style>
  <w:style w:type="paragraph" w:customStyle="1" w:styleId="210">
    <w:name w:val="Основной текст 21"/>
    <w:basedOn w:val="a"/>
    <w:rsid w:val="009B7410"/>
    <w:rPr>
      <w:sz w:val="24"/>
    </w:rPr>
  </w:style>
  <w:style w:type="paragraph" w:customStyle="1" w:styleId="310">
    <w:name w:val="Основной текст 31"/>
    <w:basedOn w:val="a"/>
    <w:rsid w:val="009B7410"/>
    <w:rPr>
      <w:sz w:val="36"/>
    </w:rPr>
  </w:style>
  <w:style w:type="paragraph" w:styleId="a8">
    <w:name w:val="Body Text Indent"/>
    <w:basedOn w:val="a"/>
    <w:rsid w:val="009B7410"/>
    <w:pPr>
      <w:ind w:left="567"/>
      <w:jc w:val="both"/>
    </w:pPr>
    <w:rPr>
      <w:b/>
      <w:sz w:val="22"/>
    </w:rPr>
  </w:style>
  <w:style w:type="paragraph" w:styleId="a9">
    <w:name w:val="Balloon Text"/>
    <w:basedOn w:val="a"/>
    <w:rsid w:val="009B74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9B7410"/>
    <w:pPr>
      <w:ind w:firstLine="426"/>
      <w:jc w:val="both"/>
    </w:pPr>
    <w:rPr>
      <w:sz w:val="22"/>
      <w:szCs w:val="22"/>
    </w:rPr>
  </w:style>
  <w:style w:type="paragraph" w:customStyle="1" w:styleId="311">
    <w:name w:val="Основной текст с отступом 31"/>
    <w:basedOn w:val="a"/>
    <w:rsid w:val="009B7410"/>
    <w:pPr>
      <w:ind w:firstLine="284"/>
    </w:pPr>
    <w:rPr>
      <w:sz w:val="22"/>
      <w:szCs w:val="22"/>
    </w:rPr>
  </w:style>
  <w:style w:type="paragraph" w:customStyle="1" w:styleId="aa">
    <w:name w:val="Содержимое таблицы"/>
    <w:basedOn w:val="a"/>
    <w:rsid w:val="009B7410"/>
    <w:pPr>
      <w:suppressLineNumbers/>
    </w:pPr>
  </w:style>
  <w:style w:type="paragraph" w:customStyle="1" w:styleId="ab">
    <w:name w:val="Заголовок таблицы"/>
    <w:basedOn w:val="aa"/>
    <w:rsid w:val="009B7410"/>
    <w:pPr>
      <w:jc w:val="center"/>
    </w:pPr>
    <w:rPr>
      <w:b/>
      <w:bCs/>
    </w:rPr>
  </w:style>
  <w:style w:type="paragraph" w:customStyle="1" w:styleId="Default">
    <w:name w:val="Default"/>
    <w:rsid w:val="009B7410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ac">
    <w:name w:val="Table Grid"/>
    <w:basedOn w:val="a2"/>
    <w:uiPriority w:val="59"/>
    <w:rsid w:val="00FF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EC2C7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EC2C70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BB6B04"/>
    <w:pPr>
      <w:ind w:left="720"/>
      <w:contextualSpacing/>
    </w:pPr>
  </w:style>
  <w:style w:type="character" w:customStyle="1" w:styleId="14">
    <w:name w:val="Неразрешенное упоминание1"/>
    <w:basedOn w:val="a1"/>
    <w:uiPriority w:val="99"/>
    <w:semiHidden/>
    <w:unhideWhenUsed/>
    <w:rsid w:val="007F6960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E93AB6"/>
    <w:rPr>
      <w:color w:val="605E5C"/>
      <w:shd w:val="clear" w:color="auto" w:fill="E1DFDD"/>
    </w:rPr>
  </w:style>
  <w:style w:type="paragraph" w:customStyle="1" w:styleId="43">
    <w:name w:val="4. Список"/>
    <w:basedOn w:val="a"/>
    <w:qFormat/>
    <w:rsid w:val="00F173F8"/>
    <w:pPr>
      <w:tabs>
        <w:tab w:val="left" w:pos="1469"/>
        <w:tab w:val="left" w:pos="1650"/>
        <w:tab w:val="left" w:pos="1888"/>
        <w:tab w:val="left" w:pos="2070"/>
      </w:tabs>
      <w:ind w:firstLine="851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registration/seminar_2025" TargetMode="External"/><Relationship Id="rId5" Type="http://schemas.openxmlformats.org/officeDocument/2006/relationships/hyperlink" Target="https://rufso.ru/wp-content/uploads/2022/02/1-ISSprOM-2019-2-updated-version-published-January-2022-%D0%BF%D0%B5%D1%80%D0%B5%D0%B2%D0%BE%D0%B4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Reanimator Extreme Edition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Fujitsu PC</dc:creator>
  <cp:lastModifiedBy>Пользователь Windows</cp:lastModifiedBy>
  <cp:revision>2</cp:revision>
  <cp:lastPrinted>2017-11-27T09:52:00Z</cp:lastPrinted>
  <dcterms:created xsi:type="dcterms:W3CDTF">2024-12-17T05:43:00Z</dcterms:created>
  <dcterms:modified xsi:type="dcterms:W3CDTF">2024-12-17T05:43:00Z</dcterms:modified>
</cp:coreProperties>
</file>